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0905" w14:textId="77777777" w:rsidR="00B46AF7" w:rsidRPr="00A340FE" w:rsidRDefault="00B46AF7" w:rsidP="00561610">
      <w:pPr>
        <w:pStyle w:val="0"/>
        <w:rPr>
          <w:lang w:val="ru-RU"/>
        </w:rPr>
      </w:pPr>
      <w:proofErr w:type="gramStart"/>
      <w:r w:rsidRPr="00A340FE">
        <w:rPr>
          <w:lang w:val="ru-RU"/>
        </w:rPr>
        <w:t>ПРАВИЛА  ЗЕМЛЕПОЛЬЗОВАНИЯ</w:t>
      </w:r>
      <w:proofErr w:type="gramEnd"/>
      <w:r w:rsidRPr="00A340FE">
        <w:rPr>
          <w:lang w:val="ru-RU"/>
        </w:rPr>
        <w:t xml:space="preserve"> И ЗАСТРОЙКИ</w:t>
      </w:r>
    </w:p>
    <w:p w14:paraId="17AACB2D" w14:textId="77777777" w:rsidR="00B46AF7" w:rsidRDefault="00B46AF7" w:rsidP="00B46AF7">
      <w:pPr>
        <w:pStyle w:val="0"/>
        <w:rPr>
          <w:lang w:val="ru-RU"/>
        </w:rPr>
      </w:pPr>
      <w:r w:rsidRPr="00771480">
        <w:t>ЕЛНАТСКОГО СЕЛЬСКОГО ПОСЕЛЕНИЯ</w:t>
      </w:r>
    </w:p>
    <w:p w14:paraId="0E414655" w14:textId="77777777" w:rsidR="00B46AF7" w:rsidRDefault="00B46AF7" w:rsidP="00B46AF7">
      <w:pPr>
        <w:pStyle w:val="0"/>
        <w:rPr>
          <w:lang w:val="ru-RU"/>
        </w:rPr>
      </w:pPr>
      <w:r>
        <w:rPr>
          <w:lang w:val="ru-RU"/>
        </w:rPr>
        <w:t xml:space="preserve">ЮРЬЕВЕЦКОГО МУНИЦИПАЛЬНОГО РАЙОНА </w:t>
      </w:r>
    </w:p>
    <w:p w14:paraId="7933DB34" w14:textId="77777777" w:rsidR="00B46AF7" w:rsidRDefault="00B46AF7" w:rsidP="00B46AF7">
      <w:pPr>
        <w:pStyle w:val="0"/>
        <w:rPr>
          <w:lang w:val="ru-RU"/>
        </w:rPr>
      </w:pPr>
      <w:r>
        <w:rPr>
          <w:lang w:val="ru-RU"/>
        </w:rPr>
        <w:t>ИВАНОВСКОЙ ОБЛАСТИ</w:t>
      </w:r>
    </w:p>
    <w:p w14:paraId="556D6029" w14:textId="77777777" w:rsidR="00B46AF7" w:rsidRPr="001052CB" w:rsidRDefault="00B46AF7" w:rsidP="00FB0B31">
      <w:pPr>
        <w:pStyle w:val="1"/>
      </w:pPr>
    </w:p>
    <w:p w14:paraId="600EF1EA" w14:textId="77777777" w:rsidR="00B46AF7" w:rsidRDefault="00B46AF7" w:rsidP="00FB0B31">
      <w:pPr>
        <w:pStyle w:val="1"/>
        <w:rPr>
          <w:lang w:val="ru-RU"/>
        </w:rPr>
      </w:pPr>
      <w:bookmarkStart w:id="0" w:name="_Toc81572636"/>
      <w:bookmarkStart w:id="1" w:name="_Toc130927013"/>
      <w:r w:rsidRPr="00771480">
        <w:t>ГРАДОСТРОИТЕЛЬНЫЕ РЕГЛАМЕНТЫ</w:t>
      </w:r>
      <w:bookmarkEnd w:id="0"/>
      <w:bookmarkEnd w:id="1"/>
    </w:p>
    <w:p w14:paraId="386382DD" w14:textId="77777777" w:rsidR="00A73355" w:rsidRDefault="004B794B" w:rsidP="004B794B">
      <w:pPr>
        <w:jc w:val="center"/>
        <w:rPr>
          <w:lang w:eastAsia="ar-SA"/>
        </w:rPr>
      </w:pPr>
      <w:r>
        <w:rPr>
          <w:lang w:eastAsia="ar-SA"/>
        </w:rPr>
        <w:t>(в редакции решени</w:t>
      </w:r>
      <w:r w:rsidR="00A73355">
        <w:rPr>
          <w:lang w:eastAsia="ar-SA"/>
        </w:rPr>
        <w:t>й</w:t>
      </w:r>
      <w:r>
        <w:rPr>
          <w:lang w:eastAsia="ar-SA"/>
        </w:rPr>
        <w:t xml:space="preserve"> Совета </w:t>
      </w:r>
      <w:proofErr w:type="spellStart"/>
      <w:r>
        <w:rPr>
          <w:lang w:eastAsia="ar-SA"/>
        </w:rPr>
        <w:t>Елнатского</w:t>
      </w:r>
      <w:proofErr w:type="spellEnd"/>
      <w:r>
        <w:rPr>
          <w:lang w:eastAsia="ar-SA"/>
        </w:rPr>
        <w:t xml:space="preserve"> сельского поселения от</w:t>
      </w:r>
      <w:r w:rsidR="00D31880">
        <w:rPr>
          <w:lang w:eastAsia="ar-SA"/>
        </w:rPr>
        <w:t xml:space="preserve"> 08.09.2020</w:t>
      </w:r>
      <w:r>
        <w:rPr>
          <w:lang w:eastAsia="ar-SA"/>
        </w:rPr>
        <w:t xml:space="preserve"> №</w:t>
      </w:r>
      <w:r w:rsidR="00065283">
        <w:rPr>
          <w:lang w:eastAsia="ar-SA"/>
        </w:rPr>
        <w:t>294</w:t>
      </w:r>
      <w:r w:rsidR="00A73355">
        <w:rPr>
          <w:lang w:eastAsia="ar-SA"/>
        </w:rPr>
        <w:t xml:space="preserve">, </w:t>
      </w:r>
    </w:p>
    <w:p w14:paraId="5CA01E7E" w14:textId="77777777" w:rsidR="004B794B" w:rsidRPr="004B794B" w:rsidRDefault="00A73355" w:rsidP="004B794B">
      <w:pPr>
        <w:jc w:val="center"/>
        <w:rPr>
          <w:lang w:eastAsia="ar-SA"/>
        </w:rPr>
      </w:pPr>
      <w:r>
        <w:rPr>
          <w:lang w:eastAsia="ar-SA"/>
        </w:rPr>
        <w:t>от 28.12.2020 №30</w:t>
      </w:r>
      <w:r w:rsidR="004A1261">
        <w:rPr>
          <w:lang w:eastAsia="ar-SA"/>
        </w:rPr>
        <w:t>, от 18.11.2021 №64</w:t>
      </w:r>
      <w:r w:rsidR="00E3334B">
        <w:rPr>
          <w:lang w:eastAsia="ar-SA"/>
        </w:rPr>
        <w:t>, от 29.06.2022 №92</w:t>
      </w:r>
      <w:r w:rsidR="006C2CB0">
        <w:rPr>
          <w:lang w:eastAsia="ar-SA"/>
        </w:rPr>
        <w:t>)</w:t>
      </w:r>
    </w:p>
    <w:p w14:paraId="05BEA92F" w14:textId="77777777" w:rsidR="00CB61E1" w:rsidRDefault="00406C06" w:rsidP="00406C06">
      <w:pPr>
        <w:pStyle w:val="aff2"/>
      </w:pPr>
      <w:r>
        <w:t xml:space="preserve">Разрешенные виды использования </w:t>
      </w:r>
      <w:r w:rsidR="006C15AE">
        <w:t>устанавливаются</w:t>
      </w:r>
      <w:r>
        <w:t xml:space="preserve"> с учетом частей 11 и 12 статьи 3.1</w:t>
      </w:r>
      <w:r w:rsidR="002B6593">
        <w:t>, частей 9, 10 статьи 3.2</w:t>
      </w:r>
      <w:r>
        <w:t xml:space="preserve"> Порядка применения и внесения изменений в Правила</w:t>
      </w:r>
      <w:r w:rsidR="001A6069">
        <w:t>.</w:t>
      </w:r>
    </w:p>
    <w:p w14:paraId="7E6D28A4" w14:textId="77777777" w:rsidR="00406C06" w:rsidRPr="00777DD3" w:rsidRDefault="00BC66E5" w:rsidP="00406C06">
      <w:pPr>
        <w:pStyle w:val="aff2"/>
      </w:pPr>
      <w:r w:rsidRPr="00BC66E5">
        <w:rPr>
          <w:rFonts w:cs="Times New Roman"/>
          <w:i w:val="0"/>
          <w:sz w:val="19"/>
          <w:szCs w:val="19"/>
          <w:lang w:eastAsia="ru-RU"/>
        </w:rPr>
        <w:t xml:space="preserve"> </w:t>
      </w:r>
      <w:r w:rsidRPr="00881BAB">
        <w:t>Размещение и эксплуатация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</w:t>
      </w:r>
      <w:r w:rsidR="00CB61E1" w:rsidRPr="00881BAB">
        <w:t xml:space="preserve"> допускается в любой зоне</w:t>
      </w:r>
      <w:r w:rsidRPr="00881BAB">
        <w:t>, если федеральным законом не установлено иное</w:t>
      </w:r>
      <w:r w:rsidR="00257120" w:rsidRPr="00881BAB">
        <w:t>.</w:t>
      </w:r>
    </w:p>
    <w:p w14:paraId="3CBD211A" w14:textId="77777777" w:rsidR="00B46AF7" w:rsidRPr="00FA7628" w:rsidRDefault="00B46AF7" w:rsidP="00702506">
      <w:pPr>
        <w:pStyle w:val="3"/>
        <w:rPr>
          <w:color w:val="FF0000"/>
        </w:rPr>
      </w:pPr>
      <w:bookmarkStart w:id="2" w:name="_Toc3987650"/>
      <w:bookmarkStart w:id="3" w:name="_Toc81572637"/>
      <w:bookmarkStart w:id="4" w:name="_Toc130927014"/>
      <w:r w:rsidRPr="00FA7628">
        <w:rPr>
          <w:color w:val="FF0000"/>
        </w:rPr>
        <w:t>Общественно-деловые зоны</w:t>
      </w:r>
      <w:bookmarkEnd w:id="2"/>
      <w:bookmarkEnd w:id="3"/>
      <w:bookmarkEnd w:id="4"/>
    </w:p>
    <w:p w14:paraId="3EABB04C" w14:textId="77777777" w:rsidR="00B46AF7" w:rsidRPr="00205643" w:rsidRDefault="00205643" w:rsidP="00205643">
      <w:pPr>
        <w:pStyle w:val="4"/>
        <w:tabs>
          <w:tab w:val="clear" w:pos="864"/>
          <w:tab w:val="num" w:pos="0"/>
        </w:tabs>
        <w:jc w:val="left"/>
        <w:rPr>
          <w:color w:val="4015AB"/>
          <w:sz w:val="32"/>
          <w:szCs w:val="32"/>
        </w:rPr>
      </w:pPr>
      <w:bookmarkStart w:id="5" w:name="_Toc3987651"/>
      <w:bookmarkStart w:id="6" w:name="_Toc81572638"/>
      <w:bookmarkStart w:id="7" w:name="_Toc130927015"/>
      <w:r>
        <w:rPr>
          <w:color w:val="4015AB"/>
          <w:sz w:val="32"/>
          <w:szCs w:val="32"/>
        </w:rPr>
        <w:t>О-1.</w:t>
      </w:r>
      <w:r w:rsidR="00B46AF7" w:rsidRPr="00205643">
        <w:rPr>
          <w:color w:val="4015AB"/>
          <w:sz w:val="32"/>
          <w:szCs w:val="32"/>
        </w:rPr>
        <w:t>Зона делового</w:t>
      </w:r>
      <w:r>
        <w:rPr>
          <w:color w:val="4015AB"/>
          <w:sz w:val="32"/>
          <w:szCs w:val="32"/>
        </w:rPr>
        <w:t>, общественного и коммерческого</w:t>
      </w:r>
      <w:r>
        <w:rPr>
          <w:color w:val="4015AB"/>
          <w:sz w:val="32"/>
          <w:szCs w:val="32"/>
          <w:lang w:val="ru-RU"/>
        </w:rPr>
        <w:t xml:space="preserve"> </w:t>
      </w:r>
      <w:r w:rsidR="00B46AF7" w:rsidRPr="00205643">
        <w:rPr>
          <w:color w:val="4015AB"/>
          <w:sz w:val="32"/>
          <w:szCs w:val="32"/>
        </w:rPr>
        <w:t>назначения</w:t>
      </w:r>
      <w:bookmarkEnd w:id="5"/>
      <w:bookmarkEnd w:id="6"/>
      <w:bookmarkEnd w:id="7"/>
    </w:p>
    <w:p w14:paraId="5B9722E2" w14:textId="77777777" w:rsidR="00B46AF7" w:rsidRPr="00FA7628" w:rsidRDefault="00B46AF7" w:rsidP="00777DD3">
      <w:pPr>
        <w:pStyle w:val="af8"/>
        <w:rPr>
          <w:u w:val="single"/>
          <w:lang w:val="ru-RU"/>
        </w:rPr>
      </w:pPr>
      <w:bookmarkStart w:id="8" w:name="_Toc3987652"/>
      <w:bookmarkStart w:id="9" w:name="_Toc17796439"/>
      <w:bookmarkStart w:id="10" w:name="_Toc81572639"/>
      <w:bookmarkStart w:id="11" w:name="_Toc130927016"/>
      <w:r w:rsidRPr="00FA7628">
        <w:rPr>
          <w:u w:val="single"/>
          <w:lang w:val="ru-RU"/>
        </w:rPr>
        <w:t>ОСНОВНЫЕ ВИДЫ РАЗРЕШЕННОГО ИСПОЛЬЗОВАНИЯ ЗЕМЕЛЬНЫХ УЧАСТКОВ</w:t>
      </w:r>
      <w:bookmarkEnd w:id="8"/>
      <w:bookmarkEnd w:id="9"/>
      <w:bookmarkEnd w:id="10"/>
      <w:bookmarkEnd w:id="11"/>
    </w:p>
    <w:p w14:paraId="502218AF" w14:textId="77777777" w:rsidR="007558A9" w:rsidRPr="00777DD3" w:rsidRDefault="007558A9" w:rsidP="00F15C85">
      <w:pPr>
        <w:pStyle w:val="a0"/>
      </w:pPr>
      <w:bookmarkStart w:id="12" w:name="sub_1030"/>
      <w:bookmarkStart w:id="13" w:name="_Toc17796440"/>
      <w:bookmarkStart w:id="14" w:name="_Toc81572640"/>
      <w:bookmarkStart w:id="15" w:name="_Toc130927017"/>
      <w:r w:rsidRPr="00777DD3">
        <w:t>Общественное использование объектов капитального строительства</w:t>
      </w:r>
      <w:bookmarkEnd w:id="12"/>
      <w:r w:rsidRPr="00777DD3">
        <w:t xml:space="preserve"> (3.0)</w:t>
      </w:r>
      <w:bookmarkEnd w:id="13"/>
      <w:bookmarkEnd w:id="14"/>
      <w:bookmarkEnd w:id="15"/>
    </w:p>
    <w:p w14:paraId="4719D095" w14:textId="77777777" w:rsidR="00A76E00" w:rsidRDefault="00A76E00" w:rsidP="003F7CB7">
      <w:pPr>
        <w:pStyle w:val="a7"/>
        <w:spacing w:before="0"/>
        <w:rPr>
          <w:lang w:val="ru-RU"/>
        </w:rPr>
      </w:pPr>
    </w:p>
    <w:p w14:paraId="4463CA42" w14:textId="77777777" w:rsidR="00A76E00" w:rsidRPr="00A76E00" w:rsidRDefault="007558A9" w:rsidP="00A76E00">
      <w:pPr>
        <w:pStyle w:val="a7"/>
        <w:spacing w:before="0"/>
      </w:pPr>
      <w:r w:rsidRPr="00777DD3">
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</w:r>
      <w:r w:rsidR="00A4281B">
        <w:rPr>
          <w:lang w:val="ru-RU"/>
        </w:rPr>
        <w:t xml:space="preserve"> </w:t>
      </w:r>
      <w:r w:rsidRPr="00777DD3">
        <w:t>Содержание данного вида разрешенного использования включает в себя содержание видов разрешенно</w:t>
      </w:r>
      <w:r w:rsidR="0035040E">
        <w:t xml:space="preserve">го использования с </w:t>
      </w:r>
      <w:r w:rsidR="0035040E" w:rsidRPr="00881BAB">
        <w:t xml:space="preserve">кодами </w:t>
      </w:r>
      <w:r w:rsidR="00A4281B" w:rsidRPr="00881BAB">
        <w:t>3.1-3.1</w:t>
      </w:r>
      <w:r w:rsidR="00A4281B" w:rsidRPr="00881BAB">
        <w:rPr>
          <w:lang w:val="ru-RU"/>
        </w:rPr>
        <w:t>0</w:t>
      </w:r>
      <w:r w:rsidR="00A4281B" w:rsidRPr="00881BAB">
        <w:t>.2</w:t>
      </w:r>
      <w:r w:rsidR="003D3204" w:rsidRPr="00881BAB">
        <w:t>.</w:t>
      </w:r>
    </w:p>
    <w:p w14:paraId="43530F8E" w14:textId="77777777" w:rsidR="007558A9" w:rsidRPr="00E343A8" w:rsidRDefault="007558A9" w:rsidP="00EA2A70">
      <w:pPr>
        <w:pStyle w:val="af5"/>
        <w:rPr>
          <w:color w:val="auto"/>
        </w:rPr>
      </w:pPr>
      <w:r w:rsidRPr="00EA2A70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Pr="00E343A8">
        <w:rPr>
          <w:color w:val="auto"/>
        </w:rPr>
        <w:t>капитального строительства:</w:t>
      </w:r>
    </w:p>
    <w:p w14:paraId="6488A2A9" w14:textId="05B0AE36" w:rsidR="00A72EF2" w:rsidRPr="00E343A8" w:rsidRDefault="00B74FF0" w:rsidP="00A72EF2">
      <w:pPr>
        <w:pStyle w:val="a2"/>
        <w:rPr>
          <w:lang w:val="ru-RU"/>
        </w:rPr>
      </w:pPr>
      <w:r w:rsidRPr="00E343A8">
        <w:rPr>
          <w:lang w:val="ru-RU"/>
        </w:rPr>
        <w:t xml:space="preserve">Минимальная (максимальная) площадь </w:t>
      </w:r>
      <w:r w:rsidR="00A72EF2" w:rsidRPr="00E343A8">
        <w:rPr>
          <w:lang w:val="ru-RU"/>
        </w:rPr>
        <w:t xml:space="preserve">земельного участка: </w:t>
      </w:r>
      <w:r w:rsidR="005B3EE8" w:rsidRPr="00E343A8">
        <w:rPr>
          <w:lang w:val="ru-RU"/>
        </w:rPr>
        <w:t>не подлежит установлению</w:t>
      </w:r>
      <w:r w:rsidR="009D68B1" w:rsidRPr="00E343A8">
        <w:rPr>
          <w:lang w:val="ru-RU"/>
        </w:rPr>
        <w:t>.</w:t>
      </w:r>
    </w:p>
    <w:p w14:paraId="68D512B2" w14:textId="77777777" w:rsidR="007558A9" w:rsidRPr="00E343A8" w:rsidRDefault="007558A9" w:rsidP="00777DD3">
      <w:pPr>
        <w:pStyle w:val="a2"/>
        <w:rPr>
          <w:lang w:val="ru-RU"/>
        </w:rPr>
      </w:pPr>
      <w:r w:rsidRPr="00E343A8">
        <w:rPr>
          <w:lang w:val="ru-RU"/>
        </w:rPr>
        <w:t xml:space="preserve">Минимальный размер земельного участка: </w:t>
      </w:r>
      <w:r w:rsidR="00F7508D" w:rsidRPr="00E343A8">
        <w:rPr>
          <w:lang w:val="ru-RU"/>
        </w:rPr>
        <w:t>1</w:t>
      </w:r>
      <w:r w:rsidR="00665641" w:rsidRPr="00E343A8">
        <w:rPr>
          <w:lang w:val="ru-RU"/>
        </w:rPr>
        <w:t>2</w:t>
      </w:r>
      <w:r w:rsidR="00F7508D" w:rsidRPr="00E343A8">
        <w:rPr>
          <w:lang w:val="ru-RU"/>
        </w:rPr>
        <w:t xml:space="preserve"> м</w:t>
      </w:r>
      <w:r w:rsidR="009F4E6F" w:rsidRPr="00E343A8">
        <w:rPr>
          <w:lang w:val="ru-RU"/>
        </w:rPr>
        <w:t>.</w:t>
      </w:r>
    </w:p>
    <w:p w14:paraId="513B26AE" w14:textId="6617F002" w:rsidR="007558A9" w:rsidRPr="00E343A8" w:rsidRDefault="007558A9" w:rsidP="00777DD3">
      <w:pPr>
        <w:pStyle w:val="a2"/>
        <w:rPr>
          <w:lang w:val="ru-RU"/>
        </w:rPr>
      </w:pPr>
      <w:r w:rsidRPr="00E343A8">
        <w:rPr>
          <w:lang w:val="ru-RU"/>
        </w:rPr>
        <w:t xml:space="preserve">Минимальная протяженность земельного участка вдоль красной линии: </w:t>
      </w:r>
      <w:r w:rsidR="00623BCB" w:rsidRPr="00E343A8">
        <w:rPr>
          <w:lang w:val="ru-RU"/>
        </w:rPr>
        <w:t>6</w:t>
      </w:r>
      <w:r w:rsidRPr="00E343A8">
        <w:t> </w:t>
      </w:r>
      <w:r w:rsidRPr="00E343A8">
        <w:rPr>
          <w:lang w:val="ru-RU"/>
        </w:rPr>
        <w:t>м.</w:t>
      </w:r>
    </w:p>
    <w:p w14:paraId="6547D041" w14:textId="7C15F8F5" w:rsidR="007558A9" w:rsidRPr="00E343A8" w:rsidRDefault="007558A9" w:rsidP="00777DD3">
      <w:pPr>
        <w:pStyle w:val="a2"/>
        <w:rPr>
          <w:lang w:val="ru-RU"/>
        </w:rPr>
      </w:pPr>
      <w:r w:rsidRPr="00E343A8">
        <w:rPr>
          <w:lang w:val="ru-RU"/>
        </w:rPr>
        <w:t xml:space="preserve">Минимальный отступ от границ земельного участка: </w:t>
      </w:r>
      <w:r w:rsidR="00102035" w:rsidRPr="00E343A8">
        <w:rPr>
          <w:lang w:val="ru-RU"/>
        </w:rPr>
        <w:t>3 м</w:t>
      </w:r>
      <w:r w:rsidRPr="00E343A8">
        <w:rPr>
          <w:lang w:val="ru-RU"/>
        </w:rPr>
        <w:t>.</w:t>
      </w:r>
      <w:r w:rsidR="00F7200A" w:rsidRPr="00E343A8">
        <w:rPr>
          <w:lang w:val="ru-RU"/>
        </w:rPr>
        <w:t xml:space="preserve"> Допускается уменьшать при согласии правообладателей смежных объектов.</w:t>
      </w:r>
    </w:p>
    <w:p w14:paraId="0F0D2ECC" w14:textId="3F5F64E1" w:rsidR="007558A9" w:rsidRPr="00E343A8" w:rsidRDefault="007558A9" w:rsidP="00777DD3">
      <w:pPr>
        <w:pStyle w:val="a2"/>
        <w:rPr>
          <w:lang w:val="ru-RU"/>
        </w:rPr>
      </w:pPr>
      <w:r w:rsidRPr="00E343A8">
        <w:rPr>
          <w:lang w:val="ru-RU"/>
        </w:rPr>
        <w:t>Минимальный отступ от красной линии:</w:t>
      </w:r>
      <w:r w:rsidR="00411FAD" w:rsidRPr="00E343A8">
        <w:rPr>
          <w:lang w:val="ru-RU"/>
        </w:rPr>
        <w:t xml:space="preserve"> </w:t>
      </w:r>
      <w:r w:rsidR="009D68B1" w:rsidRPr="00E343A8">
        <w:rPr>
          <w:lang w:val="ru-RU"/>
        </w:rPr>
        <w:t>не подлежит установлению</w:t>
      </w:r>
      <w:r w:rsidRPr="00E343A8">
        <w:rPr>
          <w:lang w:val="ru-RU"/>
        </w:rPr>
        <w:t>.</w:t>
      </w:r>
    </w:p>
    <w:p w14:paraId="07C91224" w14:textId="49ADD1A5" w:rsidR="007558A9" w:rsidRPr="00E343A8" w:rsidRDefault="007558A9" w:rsidP="00777DD3">
      <w:pPr>
        <w:pStyle w:val="a2"/>
        <w:rPr>
          <w:lang w:val="ru-RU"/>
        </w:rPr>
      </w:pPr>
      <w:r w:rsidRPr="00E343A8">
        <w:rPr>
          <w:lang w:val="ru-RU"/>
        </w:rPr>
        <w:t>Предельная высота: 1</w:t>
      </w:r>
      <w:r w:rsidR="00623BCB" w:rsidRPr="00E343A8">
        <w:rPr>
          <w:lang w:val="ru-RU"/>
        </w:rPr>
        <w:t>8</w:t>
      </w:r>
      <w:r w:rsidR="007A6DA5" w:rsidRPr="00E343A8">
        <w:rPr>
          <w:lang w:val="ru-RU"/>
        </w:rPr>
        <w:t> </w:t>
      </w:r>
      <w:r w:rsidRPr="00E343A8">
        <w:rPr>
          <w:lang w:val="ru-RU"/>
        </w:rPr>
        <w:t>м. Высота шпилей, башен, флагштоков - без ограничения.</w:t>
      </w:r>
    </w:p>
    <w:p w14:paraId="47C9B43D" w14:textId="380B8060" w:rsidR="00E126EB" w:rsidRPr="00E343A8" w:rsidRDefault="007558A9" w:rsidP="00E126EB">
      <w:pPr>
        <w:pStyle w:val="a2"/>
        <w:rPr>
          <w:lang w:val="ru-RU"/>
        </w:rPr>
      </w:pPr>
      <w:r w:rsidRPr="00E343A8">
        <w:rPr>
          <w:lang w:val="ru-RU"/>
        </w:rPr>
        <w:t xml:space="preserve">Максимальный процент застройки: </w:t>
      </w:r>
      <w:r w:rsidR="007A6DA5" w:rsidRPr="00E343A8">
        <w:rPr>
          <w:lang w:val="ru-RU"/>
        </w:rPr>
        <w:t>7</w:t>
      </w:r>
      <w:r w:rsidRPr="00E343A8">
        <w:rPr>
          <w:lang w:val="ru-RU"/>
        </w:rPr>
        <w:t>0%.</w:t>
      </w:r>
      <w:r w:rsidR="00E126EB" w:rsidRPr="00E343A8">
        <w:rPr>
          <w:lang w:val="ru-RU"/>
        </w:rPr>
        <w:t xml:space="preserve"> </w:t>
      </w:r>
    </w:p>
    <w:p w14:paraId="4703A290" w14:textId="0EC30101" w:rsidR="007558A9" w:rsidRPr="00E343A8" w:rsidRDefault="007558A9" w:rsidP="00E126EB">
      <w:pPr>
        <w:pStyle w:val="a2"/>
        <w:numPr>
          <w:ilvl w:val="0"/>
          <w:numId w:val="0"/>
        </w:numPr>
        <w:ind w:left="1440" w:hanging="360"/>
        <w:rPr>
          <w:lang w:val="ru-RU"/>
        </w:rPr>
      </w:pPr>
    </w:p>
    <w:p w14:paraId="71804839" w14:textId="77777777" w:rsidR="00A76E00" w:rsidRPr="00E343A8" w:rsidRDefault="00677E5C" w:rsidP="00EA2A70">
      <w:pPr>
        <w:pStyle w:val="af5"/>
        <w:rPr>
          <w:color w:val="auto"/>
        </w:rPr>
      </w:pPr>
      <w:r w:rsidRPr="00E343A8">
        <w:rPr>
          <w:color w:val="auto"/>
        </w:rPr>
        <w:lastRenderedPageBreak/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1C5E28CD" w14:textId="77777777" w:rsidTr="0038341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FB1B5" w14:textId="77777777" w:rsidR="00677E5C" w:rsidRPr="00E343A8" w:rsidRDefault="00677E5C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16876" w14:textId="77777777" w:rsidR="00677E5C" w:rsidRPr="00E343A8" w:rsidRDefault="00677E5C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14C70" w14:textId="77777777" w:rsidR="00677E5C" w:rsidRPr="00E343A8" w:rsidRDefault="00677E5C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6E99B2E7" w14:textId="77777777" w:rsidTr="006A4C07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34FF838" w14:textId="77777777" w:rsidR="00677E5C" w:rsidRPr="00E343A8" w:rsidRDefault="00677E5C" w:rsidP="0038341E">
            <w:pPr>
              <w:pStyle w:val="ad"/>
            </w:pPr>
            <w:r w:rsidRPr="00E343A8">
              <w:t>Многофункциональн</w:t>
            </w:r>
            <w:r w:rsidR="00860693" w:rsidRPr="00E343A8">
              <w:t>ы</w:t>
            </w:r>
            <w:r w:rsidRPr="00E343A8">
              <w:t>е здани</w:t>
            </w:r>
            <w:r w:rsidR="00860693" w:rsidRPr="00E343A8">
              <w:t>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DF25B95" w14:textId="77777777" w:rsidR="00677E5C" w:rsidRPr="00E343A8" w:rsidRDefault="00ED3ED7" w:rsidP="0038341E">
            <w:pPr>
              <w:pStyle w:val="ad"/>
            </w:pPr>
            <w:r w:rsidRPr="00E343A8">
              <w:t>Основной или условно разрешенный аналогичн</w:t>
            </w:r>
            <w:r w:rsidR="00AF6658" w:rsidRPr="00E343A8">
              <w:t>о</w:t>
            </w:r>
            <w:r w:rsidRPr="00E343A8">
              <w:t xml:space="preserve"> включенным видам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5B01170" w14:textId="77777777" w:rsidR="00677E5C" w:rsidRPr="00E343A8" w:rsidRDefault="00677E5C" w:rsidP="0038341E">
            <w:pPr>
              <w:pStyle w:val="ad"/>
            </w:pPr>
          </w:p>
        </w:tc>
      </w:tr>
      <w:tr w:rsidR="00E343A8" w:rsidRPr="00E343A8" w14:paraId="46C4ADF5" w14:textId="77777777" w:rsidTr="006A4C07">
        <w:trPr>
          <w:trHeight w:val="20"/>
        </w:trPr>
        <w:tc>
          <w:tcPr>
            <w:tcW w:w="38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971311F" w14:textId="77777777" w:rsidR="0018648D" w:rsidRPr="00E343A8" w:rsidRDefault="0018648D" w:rsidP="0038341E">
            <w:pPr>
              <w:pStyle w:val="ad"/>
            </w:pPr>
            <w:r w:rsidRPr="00E343A8">
              <w:t>Иные объекты, перечисленные во включенных в вид видах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7626A3" w14:textId="77777777" w:rsidR="0018648D" w:rsidRPr="00E343A8" w:rsidRDefault="0018648D" w:rsidP="0038341E">
            <w:pPr>
              <w:pStyle w:val="ad"/>
            </w:pPr>
            <w:r w:rsidRPr="00E343A8">
              <w:t>Аналогично включенному виду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DB513C8" w14:textId="77777777" w:rsidR="0018648D" w:rsidRPr="00E343A8" w:rsidRDefault="0018648D" w:rsidP="0038341E">
            <w:pPr>
              <w:pStyle w:val="ad"/>
            </w:pPr>
            <w:r w:rsidRPr="00E343A8">
              <w:t>Аналогично включенному виду</w:t>
            </w:r>
          </w:p>
        </w:tc>
      </w:tr>
      <w:tr w:rsidR="00E343A8" w:rsidRPr="00E343A8" w14:paraId="6830608F" w14:textId="77777777" w:rsidTr="006A4C07">
        <w:trPr>
          <w:trHeight w:val="20"/>
        </w:trPr>
        <w:tc>
          <w:tcPr>
            <w:tcW w:w="388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262BB" w14:textId="77777777" w:rsidR="00677E5C" w:rsidRPr="00E343A8" w:rsidRDefault="00677E5C" w:rsidP="0038341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2416E" w14:textId="77777777" w:rsidR="00677E5C" w:rsidRPr="00E343A8" w:rsidRDefault="00677E5C" w:rsidP="0038341E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4D3DB" w14:textId="77777777" w:rsidR="00677E5C" w:rsidRPr="00E343A8" w:rsidRDefault="00677E5C" w:rsidP="0038341E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t>7 м</w:t>
              </w:r>
            </w:smartTag>
          </w:p>
        </w:tc>
      </w:tr>
    </w:tbl>
    <w:p w14:paraId="22F52C49" w14:textId="77777777" w:rsidR="00AC448A" w:rsidRPr="00E343A8" w:rsidRDefault="00AC448A" w:rsidP="00AC448A">
      <w:pPr>
        <w:pStyle w:val="a0"/>
      </w:pPr>
      <w:bookmarkStart w:id="16" w:name="_Toc17796441"/>
      <w:bookmarkStart w:id="17" w:name="_Toc81572641"/>
      <w:bookmarkStart w:id="18" w:name="_Toc130927018"/>
      <w:r w:rsidRPr="00E343A8">
        <w:t>Коммунальное обслуживание (3.1)</w:t>
      </w:r>
      <w:bookmarkEnd w:id="16"/>
      <w:bookmarkEnd w:id="17"/>
      <w:bookmarkEnd w:id="18"/>
    </w:p>
    <w:p w14:paraId="32B0BA4C" w14:textId="77777777" w:rsidR="00AC448A" w:rsidRPr="00E343A8" w:rsidRDefault="00AC448A" w:rsidP="00AC448A">
      <w:pPr>
        <w:pStyle w:val="a7"/>
      </w:pPr>
      <w:r w:rsidRPr="00E343A8">
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</w:r>
    </w:p>
    <w:p w14:paraId="40E7BDEA" w14:textId="77777777" w:rsidR="00AC448A" w:rsidRDefault="00AC448A" w:rsidP="00AC448A">
      <w:pPr>
        <w:pStyle w:val="af5"/>
        <w:rPr>
          <w:b w:val="0"/>
          <w:i w:val="0"/>
        </w:rPr>
      </w:pPr>
      <w:r w:rsidRPr="00E343A8">
        <w:rPr>
          <w:color w:val="auto"/>
        </w:rPr>
        <w:t>Предельные (минимальные и (или) максимальные) размеры земельных участков и предельные параметры разрешенного строительства, ре</w:t>
      </w:r>
      <w:r>
        <w:t>конструкции объектов капитального строительства:</w:t>
      </w:r>
      <w:r w:rsidR="009F4BA3">
        <w:t xml:space="preserve"> </w:t>
      </w:r>
      <w:r w:rsidR="009F4BA3" w:rsidRPr="009F4BA3">
        <w:rPr>
          <w:b w:val="0"/>
          <w:i w:val="0"/>
        </w:rPr>
        <w:t>аналогично виду 3.</w:t>
      </w:r>
      <w:r w:rsidR="00B05955">
        <w:rPr>
          <w:b w:val="0"/>
          <w:i w:val="0"/>
        </w:rPr>
        <w:t>0</w:t>
      </w:r>
      <w:r w:rsidR="00C83B4F">
        <w:rPr>
          <w:b w:val="0"/>
          <w:i w:val="0"/>
        </w:rPr>
        <w:t>.</w:t>
      </w:r>
    </w:p>
    <w:p w14:paraId="156D9EB7" w14:textId="77777777" w:rsidR="00A579B5" w:rsidRDefault="00A579B5" w:rsidP="00A579B5">
      <w:pPr>
        <w:pStyle w:val="af5"/>
        <w:rPr>
          <w:b w:val="0"/>
          <w:i w:val="0"/>
        </w:rPr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  <w:r w:rsidRPr="00A579B5">
        <w:rPr>
          <w:b w:val="0"/>
          <w:i w:val="0"/>
        </w:rPr>
        <w:t xml:space="preserve"> </w:t>
      </w:r>
      <w:r w:rsidRPr="009F4BA3">
        <w:rPr>
          <w:b w:val="0"/>
          <w:i w:val="0"/>
        </w:rPr>
        <w:t>аналогично вид</w:t>
      </w:r>
      <w:r>
        <w:rPr>
          <w:b w:val="0"/>
          <w:i w:val="0"/>
        </w:rPr>
        <w:t xml:space="preserve">ам </w:t>
      </w:r>
      <w:r w:rsidR="00524B6E">
        <w:rPr>
          <w:b w:val="0"/>
          <w:i w:val="0"/>
        </w:rPr>
        <w:t xml:space="preserve">с кодом </w:t>
      </w:r>
      <w:r w:rsidRPr="009F4BA3">
        <w:rPr>
          <w:b w:val="0"/>
          <w:i w:val="0"/>
        </w:rPr>
        <w:t>3.1.</w:t>
      </w:r>
      <w:r>
        <w:rPr>
          <w:b w:val="0"/>
          <w:i w:val="0"/>
        </w:rPr>
        <w:t>1, 3.1.2</w:t>
      </w:r>
      <w:r w:rsidRPr="009F4BA3">
        <w:rPr>
          <w:b w:val="0"/>
          <w:i w:val="0"/>
        </w:rPr>
        <w:t>.</w:t>
      </w:r>
    </w:p>
    <w:p w14:paraId="296E8AC1" w14:textId="77777777" w:rsidR="00AC448A" w:rsidRPr="005B181B" w:rsidRDefault="00AC448A" w:rsidP="00AC448A">
      <w:pPr>
        <w:pStyle w:val="a0"/>
      </w:pPr>
      <w:bookmarkStart w:id="19" w:name="_Toc17796442"/>
      <w:bookmarkStart w:id="20" w:name="_Toc81572642"/>
      <w:bookmarkStart w:id="21" w:name="_Toc130927019"/>
      <w:r>
        <w:t>Предоставление коммунальных услуг</w:t>
      </w:r>
      <w:r w:rsidRPr="005B181B">
        <w:t xml:space="preserve"> </w:t>
      </w:r>
      <w:r>
        <w:t>(3.1.1)</w:t>
      </w:r>
      <w:bookmarkEnd w:id="19"/>
      <w:bookmarkEnd w:id="20"/>
      <w:bookmarkEnd w:id="21"/>
    </w:p>
    <w:p w14:paraId="10CDD167" w14:textId="77777777" w:rsidR="003F7CB7" w:rsidRDefault="003F7CB7" w:rsidP="00AC448A">
      <w:pPr>
        <w:spacing w:line="100" w:lineRule="atLeast"/>
        <w:ind w:right="-286" w:firstLine="567"/>
        <w:rPr>
          <w:rFonts w:cs="Calibri"/>
          <w:lang w:eastAsia="ar-SA"/>
        </w:rPr>
      </w:pPr>
      <w:r w:rsidRPr="00881BAB">
        <w:rPr>
          <w:rFonts w:cs="Calibri"/>
          <w:lang w:eastAsia="ar-SA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14:paraId="42E7143D" w14:textId="77777777" w:rsidR="00AC448A" w:rsidRDefault="00AC448A" w:rsidP="00AC448A">
      <w:pPr>
        <w:spacing w:line="100" w:lineRule="atLeast"/>
        <w:ind w:right="-286" w:firstLine="567"/>
        <w:rPr>
          <w:rStyle w:val="af7"/>
        </w:rPr>
      </w:pPr>
      <w:r w:rsidRPr="007E6E63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6004E5D" w14:textId="77777777" w:rsidR="009F4BA3" w:rsidRPr="00B40A41" w:rsidRDefault="00B74FF0" w:rsidP="009F4BA3">
      <w:pPr>
        <w:pStyle w:val="a2"/>
        <w:rPr>
          <w:lang w:val="ru-RU"/>
        </w:rPr>
      </w:pPr>
      <w:r w:rsidRPr="00B40A41">
        <w:rPr>
          <w:lang w:val="ru-RU"/>
        </w:rPr>
        <w:t>Мини</w:t>
      </w:r>
      <w:r w:rsidR="00286D6B" w:rsidRPr="00B40A41">
        <w:rPr>
          <w:lang w:val="ru-RU"/>
        </w:rPr>
        <w:t>мальные (максимальные) размеры</w:t>
      </w:r>
      <w:r w:rsidRPr="00B40A41">
        <w:rPr>
          <w:lang w:val="ru-RU"/>
        </w:rPr>
        <w:t xml:space="preserve"> </w:t>
      </w:r>
      <w:r w:rsidR="00286D6B" w:rsidRPr="00B40A41">
        <w:rPr>
          <w:lang w:val="ru-RU"/>
        </w:rPr>
        <w:t>земельного участка: не подлежа</w:t>
      </w:r>
      <w:r w:rsidR="009F4BA3" w:rsidRPr="00B40A41">
        <w:rPr>
          <w:lang w:val="ru-RU"/>
        </w:rPr>
        <w:t>т установлению.</w:t>
      </w:r>
    </w:p>
    <w:p w14:paraId="44CB1655" w14:textId="77777777" w:rsidR="009F4BA3" w:rsidRPr="00977BB0" w:rsidRDefault="009F4BA3" w:rsidP="009F4BA3">
      <w:pPr>
        <w:pStyle w:val="a2"/>
        <w:rPr>
          <w:lang w:val="ru-RU"/>
        </w:rPr>
      </w:pPr>
      <w:r w:rsidRPr="00BB6080">
        <w:rPr>
          <w:lang w:val="ru-RU"/>
        </w:rPr>
        <w:t>Минимальная протяженность земельного участка вдоль красной линии</w:t>
      </w:r>
      <w:r>
        <w:rPr>
          <w:lang w:val="ru-RU"/>
        </w:rPr>
        <w:t xml:space="preserve">: </w:t>
      </w:r>
      <w:r w:rsidR="003E4450">
        <w:rPr>
          <w:lang w:val="ru-RU"/>
        </w:rPr>
        <w:t>3</w:t>
      </w:r>
      <w:r w:rsidRPr="00737346">
        <w:rPr>
          <w:lang w:val="ru-RU"/>
        </w:rPr>
        <w:t> м.</w:t>
      </w:r>
    </w:p>
    <w:p w14:paraId="3E249ED5" w14:textId="77777777" w:rsidR="009F4BA3" w:rsidRDefault="009F4BA3" w:rsidP="009F4BA3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r>
        <w:rPr>
          <w:lang w:val="ru-RU"/>
        </w:rPr>
        <w:t xml:space="preserve"> </w:t>
      </w:r>
      <w:r w:rsidR="007B708B" w:rsidRPr="007B708B">
        <w:rPr>
          <w:lang w:val="ru-RU"/>
        </w:rPr>
        <w:t>1</w:t>
      </w:r>
      <w:r w:rsidRPr="007B708B">
        <w:rPr>
          <w:lang w:val="ru-RU"/>
        </w:rPr>
        <w:t xml:space="preserve"> м.</w:t>
      </w:r>
      <w:r w:rsidR="00720F53">
        <w:rPr>
          <w:lang w:val="ru-RU"/>
        </w:rPr>
        <w:t xml:space="preserve"> Допускается уменьшать при согласии правообладателей смежных объектов.</w:t>
      </w:r>
    </w:p>
    <w:p w14:paraId="1DEE370F" w14:textId="77777777" w:rsidR="007E6E63" w:rsidRPr="00F15C85" w:rsidRDefault="007E6E63" w:rsidP="007E6E63">
      <w:pPr>
        <w:pStyle w:val="a2"/>
        <w:rPr>
          <w:lang w:val="ru-RU"/>
        </w:rPr>
      </w:pPr>
      <w:r w:rsidRPr="00F15C85">
        <w:rPr>
          <w:lang w:val="ru-RU"/>
        </w:rPr>
        <w:t>Минимальный отступ от красной линии:</w:t>
      </w:r>
      <w:r>
        <w:rPr>
          <w:lang w:val="ru-RU"/>
        </w:rPr>
        <w:t xml:space="preserve"> </w:t>
      </w:r>
      <w:r w:rsidR="00225CD4">
        <w:rPr>
          <w:lang w:val="ru-RU"/>
        </w:rPr>
        <w:t>2 м</w:t>
      </w:r>
      <w:r w:rsidRPr="00F15C85">
        <w:rPr>
          <w:lang w:val="ru-RU"/>
        </w:rPr>
        <w:t>.</w:t>
      </w:r>
    </w:p>
    <w:p w14:paraId="56C30095" w14:textId="77777777" w:rsidR="007E6E63" w:rsidRDefault="007E6E63" w:rsidP="009F4BA3">
      <w:pPr>
        <w:pStyle w:val="a2"/>
        <w:rPr>
          <w:lang w:val="ru-RU"/>
        </w:rPr>
      </w:pPr>
      <w:r w:rsidRPr="00F15C85">
        <w:rPr>
          <w:lang w:val="ru-RU"/>
        </w:rPr>
        <w:t>Предельная высота</w:t>
      </w:r>
      <w:r w:rsidRPr="0089269D"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3,6 м"/>
        </w:smartTagPr>
        <w:r w:rsidRPr="0089269D">
          <w:rPr>
            <w:lang w:val="ru-RU"/>
          </w:rPr>
          <w:t>13,6 м</w:t>
        </w:r>
      </w:smartTag>
      <w:r w:rsidRPr="0089269D">
        <w:rPr>
          <w:lang w:val="ru-RU"/>
        </w:rPr>
        <w:t>.</w:t>
      </w:r>
      <w:r w:rsidRPr="00F15C85">
        <w:rPr>
          <w:lang w:val="ru-RU"/>
        </w:rPr>
        <w:t xml:space="preserve"> </w:t>
      </w:r>
      <w:r w:rsidRPr="007E6E63">
        <w:rPr>
          <w:lang w:val="ru-RU"/>
        </w:rPr>
        <w:t>Предельная высота труб, водонапорных башен не подлежит установлению.</w:t>
      </w:r>
    </w:p>
    <w:p w14:paraId="11FA2E92" w14:textId="77777777" w:rsidR="009F4BA3" w:rsidRPr="007E6E63" w:rsidRDefault="009F4BA3" w:rsidP="009F4BA3">
      <w:pPr>
        <w:pStyle w:val="a2"/>
        <w:rPr>
          <w:lang w:val="ru-RU"/>
        </w:rPr>
      </w:pPr>
      <w:r w:rsidRPr="007E6E63">
        <w:rPr>
          <w:lang w:val="ru-RU"/>
        </w:rPr>
        <w:t>Предельное количество этажей: 3.</w:t>
      </w:r>
    </w:p>
    <w:p w14:paraId="45D953BB" w14:textId="77777777" w:rsidR="00A76E00" w:rsidRPr="004040C2" w:rsidRDefault="009F4BA3" w:rsidP="004040C2">
      <w:pPr>
        <w:pStyle w:val="a2"/>
        <w:rPr>
          <w:lang w:val="ru-RU"/>
        </w:rPr>
      </w:pPr>
      <w:r w:rsidRPr="0079255E">
        <w:rPr>
          <w:lang w:val="ru-RU"/>
        </w:rPr>
        <w:t>Максимальный процент заст</w:t>
      </w:r>
      <w:r>
        <w:rPr>
          <w:lang w:val="ru-RU"/>
        </w:rPr>
        <w:t>ройки: не подлежит установлению</w:t>
      </w:r>
      <w:r w:rsidRPr="00B3547C">
        <w:rPr>
          <w:lang w:val="ru-RU"/>
        </w:rPr>
        <w:t>.</w:t>
      </w:r>
    </w:p>
    <w:p w14:paraId="3D6E0BB8" w14:textId="77777777" w:rsidR="00A76E00" w:rsidRPr="00A24660" w:rsidRDefault="00AC448A" w:rsidP="00AC448A">
      <w:pPr>
        <w:pStyle w:val="af5"/>
      </w:pPr>
      <w:r>
        <w:lastRenderedPageBreak/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AC448A" w:rsidRPr="00A56415" w14:paraId="0D1906B4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46311" w14:textId="77777777" w:rsidR="00AC448A" w:rsidRPr="0072442C" w:rsidRDefault="00AC448A" w:rsidP="00E030CC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19591F" w14:textId="77777777" w:rsidR="00AC448A" w:rsidRPr="0072442C" w:rsidRDefault="00AC448A" w:rsidP="00E030CC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CBADA" w14:textId="77777777" w:rsidR="00AC448A" w:rsidRPr="00F5368D" w:rsidRDefault="00AC448A" w:rsidP="00E030CC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C0185E" w:rsidRPr="005F529F" w14:paraId="02BD559C" w14:textId="77777777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22E223" w14:textId="77777777" w:rsidR="00C0185E" w:rsidRPr="00444F8D" w:rsidRDefault="00C0185E" w:rsidP="00E030CC">
            <w:pPr>
              <w:pStyle w:val="ad"/>
            </w:pPr>
            <w:r>
              <w:t>Водозаборы, насосные станции, телефонные станции</w:t>
            </w:r>
            <w:r w:rsidR="00F12728">
              <w:t>, трансформаторные подстанции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4A1BC7" w14:textId="77777777" w:rsidR="00C0185E" w:rsidRPr="0024332F" w:rsidRDefault="00C0185E" w:rsidP="00E030CC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186A93" w14:textId="77777777" w:rsidR="00C0185E" w:rsidRPr="00B01FA2" w:rsidRDefault="00744F2A" w:rsidP="00E030CC">
            <w:pPr>
              <w:pStyle w:val="ad"/>
            </w:pPr>
            <w:r>
              <w:t xml:space="preserve">напряжение </w:t>
            </w:r>
            <w:r w:rsidR="008A0FAB">
              <w:t xml:space="preserve">ТП </w:t>
            </w:r>
            <w:r>
              <w:t xml:space="preserve">до 20 </w:t>
            </w:r>
            <w:proofErr w:type="spellStart"/>
            <w:r>
              <w:t>кВ</w:t>
            </w:r>
            <w:proofErr w:type="spellEnd"/>
          </w:p>
        </w:tc>
      </w:tr>
      <w:tr w:rsidR="00D75519" w:rsidRPr="005F529F" w14:paraId="33B9A175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9EABC" w14:textId="77777777" w:rsidR="00D75519" w:rsidRDefault="00D75519" w:rsidP="00E030CC">
            <w:pPr>
              <w:pStyle w:val="ad"/>
            </w:pPr>
            <w:r>
              <w:t>Котельные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EF675" w14:textId="77777777" w:rsidR="00D75519" w:rsidRDefault="00D75519" w:rsidP="00E030CC">
            <w:pPr>
              <w:pStyle w:val="ad"/>
            </w:pPr>
            <w:r>
              <w:t>Условно разрешенный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1ADE9" w14:textId="77777777" w:rsidR="00D75519" w:rsidRPr="00F15C85" w:rsidRDefault="00D75519" w:rsidP="00D75519">
            <w:pPr>
              <w:pStyle w:val="ad"/>
            </w:pPr>
          </w:p>
        </w:tc>
      </w:tr>
    </w:tbl>
    <w:p w14:paraId="7373C8DD" w14:textId="77777777" w:rsidR="00AC448A" w:rsidRPr="00FC09F2" w:rsidRDefault="00AC448A" w:rsidP="00AC448A">
      <w:pPr>
        <w:pStyle w:val="a0"/>
      </w:pPr>
      <w:bookmarkStart w:id="22" w:name="_Toc17796443"/>
      <w:bookmarkStart w:id="23" w:name="_Toc81572643"/>
      <w:bookmarkStart w:id="24" w:name="_Toc130927020"/>
      <w:r w:rsidRPr="00FC09F2">
        <w:t>Административные здания организаций, обеспечивающих предоставление коммунальных услуг (3.1.</w:t>
      </w:r>
      <w:r>
        <w:t>2</w:t>
      </w:r>
      <w:r w:rsidRPr="00FC09F2">
        <w:t>)</w:t>
      </w:r>
      <w:bookmarkEnd w:id="22"/>
      <w:bookmarkEnd w:id="23"/>
      <w:bookmarkEnd w:id="24"/>
    </w:p>
    <w:p w14:paraId="3BEDAB70" w14:textId="77777777" w:rsidR="00AC448A" w:rsidRPr="009A2C7B" w:rsidRDefault="00AC448A" w:rsidP="00AC448A">
      <w:pPr>
        <w:pStyle w:val="a7"/>
        <w:rPr>
          <w:lang w:val="ru-RU"/>
        </w:rPr>
      </w:pPr>
      <w:r>
        <w:t>Размещение зданий, предназначенных для приема физических и юридических лиц в связи с предоставлением им коммунальных услуг.</w:t>
      </w:r>
    </w:p>
    <w:p w14:paraId="27D6C9EC" w14:textId="77777777" w:rsidR="00A76E00" w:rsidRDefault="00AC448A" w:rsidP="00AC448A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  <w:r w:rsidR="00C83B4F" w:rsidRPr="00C83B4F">
        <w:rPr>
          <w:b w:val="0"/>
          <w:i w:val="0"/>
        </w:rPr>
        <w:t xml:space="preserve"> </w:t>
      </w:r>
      <w:r w:rsidR="00C83B4F" w:rsidRPr="009F4BA3">
        <w:rPr>
          <w:b w:val="0"/>
          <w:i w:val="0"/>
        </w:rPr>
        <w:t>аналогично виду 3.</w:t>
      </w:r>
      <w:r w:rsidR="00C83B4F">
        <w:rPr>
          <w:b w:val="0"/>
          <w:i w:val="0"/>
        </w:rPr>
        <w:t>0.</w:t>
      </w:r>
    </w:p>
    <w:p w14:paraId="760D1B3A" w14:textId="77777777" w:rsidR="00A76E00" w:rsidRPr="006B25E7" w:rsidRDefault="00AC448A" w:rsidP="00AC448A">
      <w:pPr>
        <w:pStyle w:val="af5"/>
      </w:pPr>
      <w:r w:rsidRPr="007314B3">
        <w:t>Виды (группы видов) разреш</w:t>
      </w:r>
      <w:r w:rsidR="00772D2A">
        <w:t>е</w:t>
      </w:r>
      <w:r w:rsidRPr="007314B3"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AC448A" w:rsidRPr="00A56415" w14:paraId="6114D244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A7E9F" w14:textId="77777777" w:rsidR="00AC448A" w:rsidRPr="0072442C" w:rsidRDefault="00AC448A" w:rsidP="00E030CC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89206" w14:textId="77777777" w:rsidR="00AC448A" w:rsidRPr="0072442C" w:rsidRDefault="00AC448A" w:rsidP="00E030CC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6B830" w14:textId="77777777" w:rsidR="00AC448A" w:rsidRPr="00F5368D" w:rsidRDefault="00AC448A" w:rsidP="00E030CC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AC448A" w:rsidRPr="005F529F" w14:paraId="1D9A33A5" w14:textId="77777777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D369D2" w14:textId="77777777" w:rsidR="00AC448A" w:rsidRPr="00444F8D" w:rsidRDefault="002C10BC" w:rsidP="00E030CC">
            <w:pPr>
              <w:pStyle w:val="ad"/>
            </w:pPr>
            <w:r>
              <w:t>Административные з</w:t>
            </w:r>
            <w:r w:rsidR="00AC448A">
              <w:t>дания,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8F8571" w14:textId="77777777" w:rsidR="00AC448A" w:rsidRPr="0024332F" w:rsidRDefault="00AC448A" w:rsidP="00E030CC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FF061C" w14:textId="77777777" w:rsidR="00AC448A" w:rsidRPr="00B01FA2" w:rsidRDefault="00AC448A" w:rsidP="00E030CC">
            <w:pPr>
              <w:pStyle w:val="ad"/>
            </w:pPr>
          </w:p>
        </w:tc>
      </w:tr>
      <w:tr w:rsidR="00AC448A" w:rsidRPr="005F529F" w14:paraId="2F0D5DC9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C01C1" w14:textId="77777777" w:rsidR="00AC448A" w:rsidRPr="009A3554" w:rsidRDefault="00AC448A" w:rsidP="00E030CC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C2786" w14:textId="77777777" w:rsidR="00AC448A" w:rsidRPr="009A3554" w:rsidRDefault="00AC448A" w:rsidP="00E030CC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5146C" w14:textId="77777777" w:rsidR="00AC448A" w:rsidRPr="009A3554" w:rsidRDefault="00AC448A" w:rsidP="00E030CC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9A3554">
                <w:rPr>
                  <w:szCs w:val="24"/>
                </w:rPr>
                <w:t>7 м</w:t>
              </w:r>
            </w:smartTag>
            <w:r w:rsidRPr="009A3554">
              <w:rPr>
                <w:szCs w:val="24"/>
              </w:rPr>
              <w:t>.</w:t>
            </w:r>
          </w:p>
        </w:tc>
      </w:tr>
    </w:tbl>
    <w:p w14:paraId="2ED3A6BC" w14:textId="239DBAFD" w:rsidR="00C74D9F" w:rsidRPr="00E343A8" w:rsidRDefault="00C74D9F" w:rsidP="00C74D9F">
      <w:pPr>
        <w:pStyle w:val="a0"/>
      </w:pPr>
      <w:bookmarkStart w:id="25" w:name="_Toc130927021"/>
      <w:bookmarkStart w:id="26" w:name="sub_1323"/>
      <w:bookmarkStart w:id="27" w:name="_Toc17796444"/>
      <w:bookmarkStart w:id="28" w:name="_Toc81572644"/>
      <w:r w:rsidRPr="00E343A8">
        <w:t>Оказание социальной помощи населению (3.2.2)</w:t>
      </w:r>
      <w:bookmarkEnd w:id="25"/>
    </w:p>
    <w:p w14:paraId="08B0556A" w14:textId="77777777" w:rsidR="00C74D9F" w:rsidRPr="00E343A8" w:rsidRDefault="00C74D9F" w:rsidP="00C74D9F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E343A8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</w:t>
      </w:r>
      <w:r w:rsidRPr="00E343A8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lastRenderedPageBreak/>
        <w:t>организаций: некоммерческих фондов, благотворительных организаций, клубов по интересам.</w:t>
      </w:r>
    </w:p>
    <w:p w14:paraId="6FC97230" w14:textId="77777777" w:rsidR="00C74D9F" w:rsidRPr="00E343A8" w:rsidRDefault="00C74D9F" w:rsidP="00C74D9F">
      <w:pPr>
        <w:pStyle w:val="af5"/>
        <w:rPr>
          <w:color w:val="auto"/>
        </w:rPr>
      </w:pPr>
      <w:r w:rsidRPr="00E343A8">
        <w:rPr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  <w:b w:val="0"/>
          <w:i w:val="0"/>
          <w:color w:val="auto"/>
        </w:rPr>
        <w:t>аналогично виду с кодом 3.0.</w:t>
      </w:r>
    </w:p>
    <w:p w14:paraId="1E2E7B7F" w14:textId="77777777" w:rsidR="00C74D9F" w:rsidRPr="00E343A8" w:rsidRDefault="00C74D9F" w:rsidP="00C74D9F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1695D284" w14:textId="77777777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48BE1" w14:textId="77777777" w:rsidR="00C74D9F" w:rsidRPr="00E343A8" w:rsidRDefault="00C74D9F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72148" w14:textId="77777777" w:rsidR="00C74D9F" w:rsidRPr="00E343A8" w:rsidRDefault="00C74D9F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4D2C0" w14:textId="77777777" w:rsidR="00C74D9F" w:rsidRPr="00E343A8" w:rsidRDefault="00C74D9F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0E90A654" w14:textId="77777777" w:rsidTr="000B20EE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B9BF5D" w14:textId="77777777" w:rsidR="00C74D9F" w:rsidRPr="00E343A8" w:rsidRDefault="00C74D9F" w:rsidP="000B20EE">
            <w:pPr>
              <w:pStyle w:val="ad"/>
            </w:pPr>
            <w:r w:rsidRPr="00E343A8">
              <w:t>Здания организаций, предназначенных для оказания гражданам социальной помощи, общественных некоммерческих организаций: некоммерческих фондов, благотворительных организаций, клубов по интересам.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EF091C" w14:textId="77777777" w:rsidR="00C74D9F" w:rsidRPr="00E343A8" w:rsidRDefault="00C74D9F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3D451A" w14:textId="77777777" w:rsidR="00C74D9F" w:rsidRPr="00E343A8" w:rsidRDefault="00C74D9F" w:rsidP="000B20EE">
            <w:pPr>
              <w:pStyle w:val="ad"/>
            </w:pPr>
          </w:p>
        </w:tc>
      </w:tr>
      <w:tr w:rsidR="00E343A8" w:rsidRPr="00E343A8" w14:paraId="4E249AA8" w14:textId="77777777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99A9D" w14:textId="77777777" w:rsidR="00C74D9F" w:rsidRPr="00E343A8" w:rsidRDefault="00C74D9F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D586B" w14:textId="77777777" w:rsidR="00C74D9F" w:rsidRPr="00E343A8" w:rsidRDefault="00C74D9F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5E37B" w14:textId="77777777" w:rsidR="00C74D9F" w:rsidRPr="00E343A8" w:rsidRDefault="00C74D9F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 7 м.</w:t>
            </w:r>
          </w:p>
        </w:tc>
      </w:tr>
    </w:tbl>
    <w:p w14:paraId="6D4E08FA" w14:textId="77777777" w:rsidR="00811031" w:rsidRPr="00E343A8" w:rsidRDefault="001B5FC7" w:rsidP="00F15C85">
      <w:pPr>
        <w:pStyle w:val="a0"/>
      </w:pPr>
      <w:bookmarkStart w:id="29" w:name="_Toc130927022"/>
      <w:r w:rsidRPr="00E343A8">
        <w:t>Оказание услуг связи</w:t>
      </w:r>
      <w:bookmarkEnd w:id="26"/>
      <w:r w:rsidRPr="00E343A8">
        <w:t xml:space="preserve"> </w:t>
      </w:r>
      <w:r w:rsidR="00811031" w:rsidRPr="00E343A8">
        <w:t>(3.2.</w:t>
      </w:r>
      <w:r w:rsidRPr="00E343A8">
        <w:t>3</w:t>
      </w:r>
      <w:r w:rsidR="00811031" w:rsidRPr="00E343A8">
        <w:t>)</w:t>
      </w:r>
      <w:bookmarkEnd w:id="27"/>
      <w:bookmarkEnd w:id="28"/>
      <w:bookmarkEnd w:id="29"/>
    </w:p>
    <w:p w14:paraId="65BB58E0" w14:textId="77777777" w:rsidR="00811031" w:rsidRPr="00E343A8" w:rsidRDefault="00811031" w:rsidP="00B33971">
      <w:pPr>
        <w:pStyle w:val="a7"/>
      </w:pPr>
      <w:r w:rsidRPr="00E343A8">
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</w:r>
      <w:r w:rsidR="00B33971" w:rsidRPr="00E343A8">
        <w:t>.</w:t>
      </w:r>
    </w:p>
    <w:p w14:paraId="5F4D8588" w14:textId="77777777" w:rsidR="00A76E00" w:rsidRPr="00E343A8" w:rsidRDefault="00C30622" w:rsidP="00EA2A70">
      <w:pPr>
        <w:pStyle w:val="af5"/>
        <w:rPr>
          <w:color w:val="auto"/>
          <w:lang w:val="x-none"/>
        </w:rPr>
      </w:pPr>
      <w:r w:rsidRPr="00E343A8">
        <w:rPr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  <w:b w:val="0"/>
          <w:i w:val="0"/>
          <w:color w:val="auto"/>
        </w:rPr>
        <w:t>аналогично виду с кодом 3.0.</w:t>
      </w:r>
    </w:p>
    <w:p w14:paraId="3C088B6C" w14:textId="77777777" w:rsidR="00C30622" w:rsidRPr="00E343A8" w:rsidRDefault="00C30622" w:rsidP="00EA2A70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5A32E612" w14:textId="77777777" w:rsidTr="0038341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97FFC" w14:textId="77777777" w:rsidR="00C30622" w:rsidRPr="00E343A8" w:rsidRDefault="00C30622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FA08A" w14:textId="77777777" w:rsidR="00C30622" w:rsidRPr="00E343A8" w:rsidRDefault="00C30622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EBE9A" w14:textId="77777777" w:rsidR="00C30622" w:rsidRPr="00E343A8" w:rsidRDefault="00C30622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3CAF0003" w14:textId="77777777" w:rsidTr="00C30622">
        <w:trPr>
          <w:trHeight w:val="122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12F5B" w14:textId="77777777" w:rsidR="00C30622" w:rsidRPr="00E343A8" w:rsidRDefault="00C30622" w:rsidP="0038341E">
            <w:pPr>
              <w:pStyle w:val="ad"/>
            </w:pPr>
            <w:r w:rsidRPr="00E343A8">
              <w:t>Отделени</w:t>
            </w:r>
            <w:r w:rsidR="005B6737" w:rsidRPr="00E343A8">
              <w:t>е</w:t>
            </w:r>
            <w:r w:rsidRPr="00E343A8">
              <w:t xml:space="preserve"> почт</w:t>
            </w:r>
            <w:r w:rsidR="00277B5B" w:rsidRPr="00E343A8">
              <w:t>овой службы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2A8B3" w14:textId="77777777" w:rsidR="00C30622" w:rsidRPr="00E343A8" w:rsidRDefault="00C30622" w:rsidP="0038341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EB191" w14:textId="77777777" w:rsidR="00C30622" w:rsidRPr="00E343A8" w:rsidRDefault="00C30622" w:rsidP="0038341E">
            <w:pPr>
              <w:pStyle w:val="ad"/>
            </w:pPr>
          </w:p>
        </w:tc>
      </w:tr>
    </w:tbl>
    <w:p w14:paraId="20A041FE" w14:textId="77777777" w:rsidR="00C91571" w:rsidRPr="00E343A8" w:rsidRDefault="00C91571" w:rsidP="00F15C85">
      <w:pPr>
        <w:pStyle w:val="a0"/>
      </w:pPr>
      <w:bookmarkStart w:id="30" w:name="_Toc17796445"/>
      <w:bookmarkStart w:id="31" w:name="_Toc81572645"/>
      <w:bookmarkStart w:id="32" w:name="_Toc130927023"/>
      <w:r w:rsidRPr="00E343A8">
        <w:t>Бытовое о</w:t>
      </w:r>
      <w:r w:rsidR="00835964" w:rsidRPr="00E343A8">
        <w:t>бслуживание (3.3</w:t>
      </w:r>
      <w:r w:rsidRPr="00E343A8">
        <w:t>)</w:t>
      </w:r>
      <w:bookmarkEnd w:id="30"/>
      <w:bookmarkEnd w:id="31"/>
      <w:bookmarkEnd w:id="32"/>
    </w:p>
    <w:p w14:paraId="3F106B04" w14:textId="77777777" w:rsidR="00C91571" w:rsidRPr="00E343A8" w:rsidRDefault="00C91571" w:rsidP="00B33971">
      <w:pPr>
        <w:pStyle w:val="a7"/>
      </w:pPr>
      <w:r w:rsidRPr="00E343A8">
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</w:r>
      <w:r w:rsidR="00B33971" w:rsidRPr="00E343A8">
        <w:t>.</w:t>
      </w:r>
    </w:p>
    <w:p w14:paraId="73E645B4" w14:textId="77777777" w:rsidR="00A76E00" w:rsidRPr="00E343A8" w:rsidRDefault="003D3204" w:rsidP="00EA2A70">
      <w:pPr>
        <w:pStyle w:val="af5"/>
        <w:rPr>
          <w:color w:val="auto"/>
          <w:lang w:val="x-none"/>
        </w:rPr>
      </w:pPr>
      <w:r w:rsidRPr="00E343A8">
        <w:rPr>
          <w:color w:val="auto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5644FF" w:rsidRPr="00E343A8">
        <w:rPr>
          <w:color w:val="auto"/>
        </w:rPr>
        <w:t xml:space="preserve"> </w:t>
      </w:r>
      <w:r w:rsidR="00B33971" w:rsidRPr="00E343A8">
        <w:rPr>
          <w:rStyle w:val="a8"/>
          <w:b w:val="0"/>
          <w:i w:val="0"/>
          <w:color w:val="auto"/>
        </w:rPr>
        <w:t>аналогично виду с кодом 3.0.</w:t>
      </w:r>
    </w:p>
    <w:p w14:paraId="640CEEA5" w14:textId="77777777" w:rsidR="00C91571" w:rsidRPr="00E343A8" w:rsidRDefault="00C91571" w:rsidP="00EA2A70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4B7BF090" w14:textId="77777777" w:rsidTr="004C7CD2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C0B47" w14:textId="77777777" w:rsidR="00C91571" w:rsidRPr="00E343A8" w:rsidRDefault="00C91571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98CBE" w14:textId="77777777" w:rsidR="00C91571" w:rsidRPr="00E343A8" w:rsidRDefault="00C91571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928B7" w14:textId="77777777" w:rsidR="00C91571" w:rsidRPr="00E343A8" w:rsidRDefault="00C91571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08D0F505" w14:textId="77777777" w:rsidTr="004C7CD2">
        <w:trPr>
          <w:cantSplit/>
          <w:trHeight w:val="148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C8965B" w14:textId="77777777" w:rsidR="00C91571" w:rsidRPr="00E343A8" w:rsidRDefault="00C91571" w:rsidP="0058538D">
            <w:pPr>
              <w:pStyle w:val="ad"/>
            </w:pPr>
            <w:r w:rsidRPr="00E343A8">
              <w:t>Мастерские мелкого ремонта, ателье, бани, парикмахерские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3D1D4A" w14:textId="77777777" w:rsidR="00C91571" w:rsidRPr="00E343A8" w:rsidRDefault="00C91571" w:rsidP="0058538D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998004" w14:textId="77777777" w:rsidR="00C91571" w:rsidRPr="00E343A8" w:rsidRDefault="00C91571" w:rsidP="0058538D">
            <w:pPr>
              <w:pStyle w:val="ad"/>
            </w:pPr>
          </w:p>
        </w:tc>
      </w:tr>
      <w:tr w:rsidR="00E343A8" w:rsidRPr="00E343A8" w14:paraId="1421756B" w14:textId="77777777" w:rsidTr="004C7CD2">
        <w:trPr>
          <w:cantSplit/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472F1" w14:textId="77777777" w:rsidR="00C91571" w:rsidRPr="00E343A8" w:rsidRDefault="00C91571" w:rsidP="009A3554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lastRenderedPageBreak/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A753E" w14:textId="77777777" w:rsidR="00C91571" w:rsidRPr="00E343A8" w:rsidRDefault="00C91571" w:rsidP="009A3554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0C8BB" w14:textId="77777777" w:rsidR="00C91571" w:rsidRPr="00E343A8" w:rsidRDefault="00C91571" w:rsidP="009A3554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rPr>
                  <w:szCs w:val="24"/>
                </w:rPr>
                <w:t>7 м</w:t>
              </w:r>
            </w:smartTag>
            <w:r w:rsidRPr="00E343A8">
              <w:rPr>
                <w:szCs w:val="24"/>
              </w:rPr>
              <w:t>.</w:t>
            </w:r>
          </w:p>
        </w:tc>
      </w:tr>
    </w:tbl>
    <w:p w14:paraId="62A24849" w14:textId="77777777" w:rsidR="001944F9" w:rsidRPr="00E343A8" w:rsidRDefault="001944F9" w:rsidP="00425DC6">
      <w:pPr>
        <w:pStyle w:val="a0"/>
      </w:pPr>
      <w:bookmarkStart w:id="33" w:name="_Toc130927024"/>
      <w:bookmarkStart w:id="34" w:name="_Hlk130915970"/>
      <w:bookmarkStart w:id="35" w:name="_Toc17796446"/>
      <w:bookmarkStart w:id="36" w:name="_Toc81572646"/>
      <w:r w:rsidRPr="00E343A8">
        <w:t>Здравоохранение (3.4)</w:t>
      </w:r>
      <w:bookmarkEnd w:id="33"/>
    </w:p>
    <w:p w14:paraId="06BBFE20" w14:textId="77777777" w:rsidR="001944F9" w:rsidRPr="00E343A8" w:rsidRDefault="001944F9" w:rsidP="001944F9">
      <w:pPr>
        <w:pStyle w:val="a7"/>
        <w:rPr>
          <w:lang w:val="ru-RU"/>
        </w:rPr>
      </w:pPr>
      <w:r w:rsidRPr="00E343A8">
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</w:r>
    </w:p>
    <w:p w14:paraId="7510D0C9" w14:textId="77777777" w:rsidR="001944F9" w:rsidRPr="00E343A8" w:rsidRDefault="001944F9" w:rsidP="001944F9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</w:rPr>
        <w:t>аналогично виду с кодом 3.0.</w:t>
      </w:r>
    </w:p>
    <w:p w14:paraId="2126B3F2" w14:textId="77777777" w:rsidR="001944F9" w:rsidRPr="00E343A8" w:rsidRDefault="001944F9" w:rsidP="001944F9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разрешенного использования объектов капитального строительства:</w:t>
      </w:r>
      <w:r w:rsidRPr="00E343A8">
        <w:rPr>
          <w:rStyle w:val="a8"/>
          <w:color w:val="auto"/>
        </w:rPr>
        <w:t xml:space="preserve"> </w:t>
      </w:r>
      <w:r w:rsidRPr="00E343A8">
        <w:rPr>
          <w:b w:val="0"/>
          <w:bCs w:val="0"/>
          <w:i w:val="0"/>
          <w:iCs w:val="0"/>
          <w:color w:val="auto"/>
          <w:spacing w:val="0"/>
        </w:rPr>
        <w:t>аналогично вид</w:t>
      </w:r>
      <w:proofErr w:type="spellStart"/>
      <w:r w:rsidRPr="00E343A8">
        <w:rPr>
          <w:b w:val="0"/>
          <w:bCs w:val="0"/>
          <w:i w:val="0"/>
          <w:iCs w:val="0"/>
          <w:color w:val="auto"/>
          <w:spacing w:val="0"/>
          <w:lang w:val="x-none"/>
        </w:rPr>
        <w:t>ам</w:t>
      </w:r>
      <w:proofErr w:type="spellEnd"/>
      <w:r w:rsidRPr="00E343A8">
        <w:rPr>
          <w:b w:val="0"/>
          <w:bCs w:val="0"/>
          <w:i w:val="0"/>
          <w:iCs w:val="0"/>
          <w:color w:val="auto"/>
          <w:spacing w:val="0"/>
        </w:rPr>
        <w:t xml:space="preserve"> с код</w:t>
      </w:r>
      <w:proofErr w:type="spellStart"/>
      <w:r w:rsidRPr="00E343A8">
        <w:rPr>
          <w:b w:val="0"/>
          <w:bCs w:val="0"/>
          <w:i w:val="0"/>
          <w:iCs w:val="0"/>
          <w:color w:val="auto"/>
          <w:spacing w:val="0"/>
          <w:lang w:val="x-none"/>
        </w:rPr>
        <w:t>а</w:t>
      </w:r>
      <w:r w:rsidRPr="00E343A8">
        <w:rPr>
          <w:b w:val="0"/>
          <w:bCs w:val="0"/>
          <w:i w:val="0"/>
          <w:iCs w:val="0"/>
          <w:color w:val="auto"/>
          <w:spacing w:val="0"/>
        </w:rPr>
        <w:t>м</w:t>
      </w:r>
      <w:proofErr w:type="spellEnd"/>
      <w:r w:rsidRPr="00E343A8">
        <w:rPr>
          <w:b w:val="0"/>
          <w:bCs w:val="0"/>
          <w:i w:val="0"/>
          <w:iCs w:val="0"/>
          <w:color w:val="auto"/>
          <w:spacing w:val="0"/>
          <w:lang w:val="x-none"/>
        </w:rPr>
        <w:t>и</w:t>
      </w:r>
      <w:r w:rsidRPr="00E343A8">
        <w:rPr>
          <w:b w:val="0"/>
          <w:bCs w:val="0"/>
          <w:i w:val="0"/>
          <w:iCs w:val="0"/>
          <w:color w:val="auto"/>
          <w:spacing w:val="0"/>
        </w:rPr>
        <w:t xml:space="preserve"> 3.</w:t>
      </w:r>
      <w:r w:rsidRPr="00E343A8">
        <w:rPr>
          <w:b w:val="0"/>
          <w:bCs w:val="0"/>
          <w:i w:val="0"/>
          <w:iCs w:val="0"/>
          <w:color w:val="auto"/>
          <w:spacing w:val="0"/>
          <w:lang w:val="x-none"/>
        </w:rPr>
        <w:t>4</w:t>
      </w:r>
      <w:r w:rsidRPr="00E343A8">
        <w:rPr>
          <w:b w:val="0"/>
          <w:bCs w:val="0"/>
          <w:i w:val="0"/>
          <w:iCs w:val="0"/>
          <w:color w:val="auto"/>
          <w:spacing w:val="0"/>
        </w:rPr>
        <w:t>.</w:t>
      </w:r>
      <w:r w:rsidRPr="00E343A8">
        <w:rPr>
          <w:b w:val="0"/>
          <w:bCs w:val="0"/>
          <w:i w:val="0"/>
          <w:iCs w:val="0"/>
          <w:color w:val="auto"/>
          <w:spacing w:val="0"/>
          <w:lang w:val="x-none"/>
        </w:rPr>
        <w:t>1, 3.4.2</w:t>
      </w:r>
      <w:r w:rsidRPr="00E343A8">
        <w:rPr>
          <w:b w:val="0"/>
          <w:bCs w:val="0"/>
          <w:i w:val="0"/>
          <w:iCs w:val="0"/>
          <w:color w:val="auto"/>
          <w:spacing w:val="0"/>
        </w:rPr>
        <w:t>.</w:t>
      </w:r>
    </w:p>
    <w:p w14:paraId="64D20761" w14:textId="77777777" w:rsidR="001944F9" w:rsidRPr="00E343A8" w:rsidRDefault="001944F9" w:rsidP="001944F9">
      <w:pPr>
        <w:pStyle w:val="a0"/>
      </w:pPr>
      <w:bookmarkStart w:id="37" w:name="_Toc130927025"/>
      <w:r w:rsidRPr="00E343A8">
        <w:t>Амбулаторно-поликлиническое обслуживание (3.4.1)</w:t>
      </w:r>
      <w:bookmarkEnd w:id="37"/>
    </w:p>
    <w:p w14:paraId="6872047B" w14:textId="77777777" w:rsidR="001944F9" w:rsidRPr="00E343A8" w:rsidRDefault="001944F9" w:rsidP="001944F9">
      <w:pPr>
        <w:spacing w:line="100" w:lineRule="atLeast"/>
        <w:ind w:right="-286" w:firstLine="567"/>
        <w:rPr>
          <w:rFonts w:cs="Calibri"/>
          <w:lang w:eastAsia="ar-SA"/>
        </w:rPr>
      </w:pPr>
      <w:r w:rsidRPr="00E343A8">
        <w:rPr>
          <w:rFonts w:cs="Calibri"/>
          <w:lang w:eastAsia="ar-SA"/>
        </w:rPr>
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</w:r>
    </w:p>
    <w:p w14:paraId="7922C044" w14:textId="77777777" w:rsidR="001944F9" w:rsidRPr="00E343A8" w:rsidRDefault="001944F9" w:rsidP="001944F9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</w:rPr>
        <w:t>аналогично виду с кодом 3.0.</w:t>
      </w:r>
    </w:p>
    <w:p w14:paraId="4536EBE3" w14:textId="77777777" w:rsidR="001944F9" w:rsidRPr="00E343A8" w:rsidRDefault="001944F9" w:rsidP="001944F9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5203F661" w14:textId="77777777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42E9E" w14:textId="77777777" w:rsidR="001944F9" w:rsidRPr="00E343A8" w:rsidRDefault="001944F9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D445C" w14:textId="77777777" w:rsidR="001944F9" w:rsidRPr="00E343A8" w:rsidRDefault="001944F9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4328C" w14:textId="77777777" w:rsidR="001944F9" w:rsidRPr="00E343A8" w:rsidRDefault="001944F9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4939A19E" w14:textId="77777777" w:rsidTr="000B20EE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0FD90D" w14:textId="77777777" w:rsidR="001944F9" w:rsidRPr="00E343A8" w:rsidRDefault="001944F9" w:rsidP="000B20EE">
            <w:pPr>
              <w:pStyle w:val="ad"/>
            </w:pPr>
            <w:r w:rsidRPr="00E343A8">
              <w:t>Поликлиники, лаборатории медицинские, фельдшерский пункт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06C48D" w14:textId="77777777" w:rsidR="001944F9" w:rsidRPr="00E343A8" w:rsidRDefault="001944F9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AF46BC" w14:textId="77777777" w:rsidR="001944F9" w:rsidRPr="00E343A8" w:rsidRDefault="001944F9" w:rsidP="000B20EE">
            <w:pPr>
              <w:pStyle w:val="ad"/>
            </w:pPr>
          </w:p>
        </w:tc>
      </w:tr>
      <w:tr w:rsidR="00E343A8" w:rsidRPr="00E343A8" w14:paraId="21CD7DA9" w14:textId="77777777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A0609" w14:textId="77777777"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666BB" w14:textId="77777777"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FD725" w14:textId="77777777"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 7 м.</w:t>
            </w:r>
          </w:p>
        </w:tc>
      </w:tr>
    </w:tbl>
    <w:p w14:paraId="635A805A" w14:textId="77777777" w:rsidR="001944F9" w:rsidRPr="00E343A8" w:rsidRDefault="001944F9" w:rsidP="001944F9">
      <w:pPr>
        <w:pStyle w:val="a0"/>
      </w:pPr>
      <w:bookmarkStart w:id="38" w:name="_Toc130927026"/>
      <w:r w:rsidRPr="00E343A8">
        <w:t>Стационарное медицинское обслуживание (3.4.2)</w:t>
      </w:r>
      <w:bookmarkEnd w:id="38"/>
    </w:p>
    <w:p w14:paraId="21FAF33C" w14:textId="77777777" w:rsidR="001944F9" w:rsidRPr="00E343A8" w:rsidRDefault="001944F9" w:rsidP="001944F9">
      <w:pPr>
        <w:spacing w:line="100" w:lineRule="atLeast"/>
        <w:ind w:right="-286" w:firstLine="567"/>
        <w:rPr>
          <w:rFonts w:cs="Calibri"/>
          <w:lang w:eastAsia="ar-SA"/>
        </w:rPr>
      </w:pPr>
      <w:r w:rsidRPr="00E343A8">
        <w:rPr>
          <w:rFonts w:cs="Calibri"/>
          <w:lang w:eastAsia="ar-SA"/>
        </w:rPr>
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авиации.</w:t>
      </w:r>
    </w:p>
    <w:p w14:paraId="335205E9" w14:textId="77777777" w:rsidR="001944F9" w:rsidRPr="00E343A8" w:rsidRDefault="001944F9" w:rsidP="001944F9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Pr="00E343A8">
        <w:rPr>
          <w:rStyle w:val="a8"/>
        </w:rPr>
        <w:t xml:space="preserve"> аналогично виду с кодом 3.0.</w:t>
      </w:r>
    </w:p>
    <w:p w14:paraId="6CB98F90" w14:textId="77777777" w:rsidR="001944F9" w:rsidRPr="00E343A8" w:rsidRDefault="001944F9" w:rsidP="001944F9">
      <w:pPr>
        <w:pStyle w:val="af5"/>
        <w:rPr>
          <w:color w:val="auto"/>
        </w:rPr>
      </w:pPr>
      <w:r w:rsidRPr="00E343A8">
        <w:rPr>
          <w:color w:val="auto"/>
        </w:rPr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7F2030AB" w14:textId="77777777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571F0" w14:textId="77777777" w:rsidR="001944F9" w:rsidRPr="00E343A8" w:rsidRDefault="001944F9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0C9F3" w14:textId="77777777" w:rsidR="001944F9" w:rsidRPr="00E343A8" w:rsidRDefault="001944F9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026DF" w14:textId="77777777" w:rsidR="001944F9" w:rsidRPr="00E343A8" w:rsidRDefault="001944F9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48FAF7A1" w14:textId="77777777" w:rsidTr="000B20EE">
        <w:trPr>
          <w:trHeight w:val="158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F81379" w14:textId="77777777" w:rsidR="001944F9" w:rsidRPr="00E343A8" w:rsidRDefault="001944F9" w:rsidP="000B20EE">
            <w:pPr>
              <w:pStyle w:val="ad"/>
            </w:pPr>
            <w:r w:rsidRPr="00E343A8">
              <w:t>Больницы общего профиля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0FCC78" w14:textId="77777777" w:rsidR="001944F9" w:rsidRPr="00E343A8" w:rsidRDefault="001944F9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23E452" w14:textId="77777777" w:rsidR="001944F9" w:rsidRPr="00E343A8" w:rsidRDefault="001944F9" w:rsidP="000B20EE">
            <w:pPr>
              <w:pStyle w:val="ad"/>
            </w:pPr>
          </w:p>
        </w:tc>
      </w:tr>
      <w:tr w:rsidR="00E343A8" w:rsidRPr="00E343A8" w14:paraId="0B7A4025" w14:textId="77777777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AAD29" w14:textId="77777777"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1D749" w14:textId="77777777"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CD9BE" w14:textId="77777777"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 7 м.</w:t>
            </w:r>
          </w:p>
        </w:tc>
      </w:tr>
    </w:tbl>
    <w:p w14:paraId="6BFB7121" w14:textId="77777777" w:rsidR="00425DC6" w:rsidRPr="00E343A8" w:rsidRDefault="00425DC6" w:rsidP="00425DC6">
      <w:pPr>
        <w:pStyle w:val="a0"/>
      </w:pPr>
      <w:bookmarkStart w:id="39" w:name="_Toc130927027"/>
      <w:bookmarkStart w:id="40" w:name="_Hlk130916087"/>
      <w:bookmarkEnd w:id="34"/>
      <w:r w:rsidRPr="00E343A8">
        <w:t>Объекты культурно-досуговой деятельности (3.6.1)</w:t>
      </w:r>
      <w:bookmarkEnd w:id="39"/>
    </w:p>
    <w:p w14:paraId="282FE6D7" w14:textId="77777777" w:rsidR="00425DC6" w:rsidRPr="00E343A8" w:rsidRDefault="00425DC6" w:rsidP="00425DC6">
      <w:pPr>
        <w:spacing w:line="100" w:lineRule="atLeast"/>
        <w:ind w:right="-286" w:firstLine="567"/>
        <w:rPr>
          <w:rFonts w:cs="Calibri"/>
          <w:lang w:eastAsia="ar-SA"/>
        </w:rPr>
      </w:pPr>
      <w:r w:rsidRPr="00E343A8">
        <w:rPr>
          <w:rFonts w:cs="Calibri"/>
          <w:lang w:eastAsia="ar-SA"/>
        </w:rPr>
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планетариев.</w:t>
      </w:r>
    </w:p>
    <w:p w14:paraId="50B796A7" w14:textId="77777777" w:rsidR="00425DC6" w:rsidRPr="00E343A8" w:rsidRDefault="00425DC6" w:rsidP="00425DC6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</w:rPr>
        <w:t>аналогично виду с кодом 3.0.</w:t>
      </w:r>
    </w:p>
    <w:p w14:paraId="2E1B68A0" w14:textId="77777777" w:rsidR="00425DC6" w:rsidRPr="00E343A8" w:rsidRDefault="00425DC6" w:rsidP="00425DC6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07C457B9" w14:textId="77777777" w:rsidTr="000B20EE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98170" w14:textId="77777777" w:rsidR="00425DC6" w:rsidRPr="00E343A8" w:rsidRDefault="00425DC6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7922E" w14:textId="77777777" w:rsidR="00425DC6" w:rsidRPr="00E343A8" w:rsidRDefault="00425DC6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FEF83" w14:textId="77777777" w:rsidR="00425DC6" w:rsidRPr="00E343A8" w:rsidRDefault="00425DC6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7DCEEA41" w14:textId="77777777" w:rsidTr="000B20EE">
        <w:trPr>
          <w:cantSplit/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661399" w14:textId="77777777" w:rsidR="00425DC6" w:rsidRPr="00E343A8" w:rsidRDefault="00425DC6" w:rsidP="000B20EE">
            <w:pPr>
              <w:pStyle w:val="ad"/>
            </w:pPr>
            <w:r w:rsidRPr="00E343A8">
              <w:t xml:space="preserve">Здание библиотеки, здание </w:t>
            </w:r>
            <w:r w:rsidR="00064084" w:rsidRPr="00E343A8">
              <w:t>музея, здание</w:t>
            </w:r>
            <w:r w:rsidRPr="00E343A8">
              <w:t xml:space="preserve"> клуба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0AA1AE" w14:textId="77777777" w:rsidR="00425DC6" w:rsidRPr="00E343A8" w:rsidRDefault="00425DC6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E98CE4" w14:textId="77777777" w:rsidR="00425DC6" w:rsidRPr="00E343A8" w:rsidRDefault="00425DC6" w:rsidP="000B20EE">
            <w:pPr>
              <w:pStyle w:val="ad"/>
            </w:pPr>
          </w:p>
        </w:tc>
      </w:tr>
      <w:tr w:rsidR="00E343A8" w:rsidRPr="00E343A8" w14:paraId="32770A78" w14:textId="77777777" w:rsidTr="000B20EE">
        <w:trPr>
          <w:cantSplit/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DC13E" w14:textId="77777777" w:rsidR="00425DC6" w:rsidRPr="00E343A8" w:rsidRDefault="00425DC6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B244A" w14:textId="77777777" w:rsidR="00425DC6" w:rsidRPr="00E343A8" w:rsidRDefault="00425DC6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C10A3" w14:textId="77777777" w:rsidR="00425DC6" w:rsidRPr="00E343A8" w:rsidRDefault="00425DC6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 7 м.</w:t>
            </w:r>
          </w:p>
        </w:tc>
      </w:tr>
    </w:tbl>
    <w:p w14:paraId="1BD95B7D" w14:textId="77777777" w:rsidR="00F50C51" w:rsidRPr="00E343A8" w:rsidRDefault="00F50C51" w:rsidP="00F50C51">
      <w:pPr>
        <w:pStyle w:val="a0"/>
      </w:pPr>
      <w:bookmarkStart w:id="41" w:name="_Toc130927028"/>
      <w:r w:rsidRPr="00E343A8">
        <w:t>Религиозное использование (3.7)</w:t>
      </w:r>
      <w:bookmarkEnd w:id="41"/>
    </w:p>
    <w:p w14:paraId="7C977F3B" w14:textId="651F8E91" w:rsidR="00F50C51" w:rsidRPr="00E343A8" w:rsidRDefault="00F50C51" w:rsidP="00F50C51">
      <w:pPr>
        <w:pStyle w:val="a7"/>
        <w:rPr>
          <w:lang w:val="ru-RU"/>
        </w:rPr>
      </w:pPr>
      <w:r w:rsidRPr="00E343A8">
        <w:t xml:space="preserve"> </w:t>
      </w:r>
      <w:r w:rsidR="0083759E" w:rsidRPr="00E343A8">
        <w:rPr>
          <w:lang w:val="ru-RU"/>
        </w:rPr>
        <w:t>Размещение зданий и сооружений религиозного использования.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 и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училища).</w:t>
      </w:r>
    </w:p>
    <w:p w14:paraId="5AF8FCCF" w14:textId="77777777" w:rsidR="00F50C51" w:rsidRPr="00E343A8" w:rsidRDefault="00F50C51" w:rsidP="00F50C51">
      <w:pPr>
        <w:pStyle w:val="a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</w:rPr>
        <w:t>аналогично виду с кодом 3.0.</w:t>
      </w:r>
    </w:p>
    <w:p w14:paraId="1D076D24" w14:textId="77777777" w:rsidR="00F50C51" w:rsidRPr="00E343A8" w:rsidRDefault="00F50C51" w:rsidP="00F50C51">
      <w:pPr>
        <w:pStyle w:val="af5"/>
        <w:rPr>
          <w:color w:val="auto"/>
        </w:rPr>
      </w:pPr>
      <w:r w:rsidRPr="00E343A8">
        <w:rPr>
          <w:color w:val="auto"/>
        </w:rPr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5F4B4631" w14:textId="77777777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2ACAF" w14:textId="77777777" w:rsidR="00F50C51" w:rsidRPr="00E343A8" w:rsidRDefault="00F50C51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78EAA" w14:textId="77777777" w:rsidR="00F50C51" w:rsidRPr="00E343A8" w:rsidRDefault="00F50C51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8E879" w14:textId="77777777" w:rsidR="00F50C51" w:rsidRPr="00E343A8" w:rsidRDefault="00F50C51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08A8A80E" w14:textId="77777777" w:rsidTr="000B20EE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D0B6A4" w14:textId="77777777" w:rsidR="00F50C51" w:rsidRPr="00E343A8" w:rsidRDefault="00F50C51" w:rsidP="000B20EE">
            <w:pPr>
              <w:pStyle w:val="ad"/>
            </w:pPr>
            <w:r w:rsidRPr="00E343A8">
              <w:t>Религиозные и культовые объекты, монастыри, религиозные и культовые объекты образовательного назначения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FBA08D" w14:textId="77777777" w:rsidR="00F50C51" w:rsidRPr="00E343A8" w:rsidRDefault="00F50C51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4AF512" w14:textId="6AA3C0BF" w:rsidR="00F50C51" w:rsidRPr="00E343A8" w:rsidRDefault="00F50C51" w:rsidP="000B20EE">
            <w:pPr>
              <w:pStyle w:val="ad"/>
            </w:pPr>
            <w:r w:rsidRPr="00E343A8">
              <w:t xml:space="preserve">Предельная высота храмов </w:t>
            </w:r>
            <w:r w:rsidR="00F03EFA" w:rsidRPr="00E343A8">
              <w:t xml:space="preserve">и </w:t>
            </w:r>
            <w:r w:rsidRPr="00E343A8">
              <w:t>колоколен не подлежит установлению</w:t>
            </w:r>
          </w:p>
        </w:tc>
      </w:tr>
      <w:tr w:rsidR="00E343A8" w:rsidRPr="00E343A8" w14:paraId="2F1D4141" w14:textId="77777777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3E5DF" w14:textId="77777777" w:rsidR="00F50C51" w:rsidRPr="00E343A8" w:rsidRDefault="00F50C51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66C1C" w14:textId="77777777" w:rsidR="00F50C51" w:rsidRPr="00E343A8" w:rsidRDefault="00F50C51" w:rsidP="000B20EE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E4EAE" w14:textId="77777777" w:rsidR="00F50C51" w:rsidRPr="00E343A8" w:rsidRDefault="00F50C51" w:rsidP="000B20EE">
            <w:pPr>
              <w:pStyle w:val="ad"/>
            </w:pPr>
            <w:r w:rsidRPr="00E343A8">
              <w:t>Предельная высота: 7 м.</w:t>
            </w:r>
          </w:p>
        </w:tc>
      </w:tr>
    </w:tbl>
    <w:p w14:paraId="105D1E80" w14:textId="77777777" w:rsidR="00B46AF7" w:rsidRPr="00E343A8" w:rsidRDefault="00C00220" w:rsidP="00F15C85">
      <w:pPr>
        <w:pStyle w:val="a0"/>
      </w:pPr>
      <w:bookmarkStart w:id="42" w:name="_Toc130927029"/>
      <w:bookmarkEnd w:id="40"/>
      <w:r w:rsidRPr="00E343A8">
        <w:t>Государствен</w:t>
      </w:r>
      <w:r w:rsidR="00B46AF7" w:rsidRPr="00E343A8">
        <w:t>ное управление (</w:t>
      </w:r>
      <w:r w:rsidR="00CF0315" w:rsidRPr="00E343A8">
        <w:t>3.8</w:t>
      </w:r>
      <w:r w:rsidRPr="00E343A8">
        <w:t>.1</w:t>
      </w:r>
      <w:r w:rsidR="00CF0315" w:rsidRPr="00E343A8">
        <w:t>)</w:t>
      </w:r>
      <w:bookmarkEnd w:id="35"/>
      <w:bookmarkEnd w:id="36"/>
      <w:bookmarkEnd w:id="42"/>
    </w:p>
    <w:p w14:paraId="5F67DDB4" w14:textId="77777777" w:rsidR="005F68C8" w:rsidRPr="00E343A8" w:rsidRDefault="005F68C8" w:rsidP="00EA2A70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E343A8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</w:r>
    </w:p>
    <w:p w14:paraId="2EB12DFD" w14:textId="77777777" w:rsidR="005644FF" w:rsidRPr="00E343A8" w:rsidRDefault="005644FF" w:rsidP="00EA2A70">
      <w:pPr>
        <w:pStyle w:val="af5"/>
        <w:rPr>
          <w:color w:val="auto"/>
        </w:rPr>
      </w:pPr>
      <w:r w:rsidRPr="00E343A8">
        <w:rPr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  <w:b w:val="0"/>
          <w:i w:val="0"/>
          <w:color w:val="auto"/>
        </w:rPr>
        <w:t>аналогично виду с кодом 3.0.</w:t>
      </w:r>
    </w:p>
    <w:p w14:paraId="5E3E1674" w14:textId="77777777" w:rsidR="009241AB" w:rsidRPr="00E343A8" w:rsidRDefault="007558A9" w:rsidP="00EA2A70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59D45C73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04E4A" w14:textId="77777777" w:rsidR="009241AB" w:rsidRPr="00E343A8" w:rsidRDefault="009241AB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820CF" w14:textId="77777777" w:rsidR="009241AB" w:rsidRPr="00E343A8" w:rsidRDefault="009241AB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F7A51" w14:textId="77777777" w:rsidR="009241AB" w:rsidRPr="00E343A8" w:rsidRDefault="009241AB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5BA17228" w14:textId="77777777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EB9E9D" w14:textId="77777777" w:rsidR="003F1A83" w:rsidRPr="00E343A8" w:rsidRDefault="003F1A83" w:rsidP="00EB497B">
            <w:pPr>
              <w:pStyle w:val="ad"/>
            </w:pPr>
            <w:r w:rsidRPr="00E343A8">
              <w:rPr>
                <w:szCs w:val="24"/>
              </w:rPr>
              <w:t>Здани</w:t>
            </w:r>
            <w:r w:rsidR="00C4195B" w:rsidRPr="00E343A8">
              <w:rPr>
                <w:szCs w:val="24"/>
              </w:rPr>
              <w:t xml:space="preserve">я </w:t>
            </w:r>
            <w:r w:rsidRPr="00E343A8">
              <w:rPr>
                <w:szCs w:val="24"/>
              </w:rPr>
              <w:t xml:space="preserve">органов местного самоуправления, </w:t>
            </w:r>
            <w:r w:rsidR="0041414B" w:rsidRPr="00E343A8">
              <w:rPr>
                <w:szCs w:val="24"/>
              </w:rPr>
              <w:t xml:space="preserve">здание </w:t>
            </w:r>
            <w:r w:rsidRPr="00E343A8">
              <w:rPr>
                <w:szCs w:val="24"/>
              </w:rPr>
              <w:t>многофункционального центра предоставления государственных и муниципальных услуг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30CA05" w14:textId="77777777" w:rsidR="009241AB" w:rsidRPr="00E343A8" w:rsidRDefault="009241AB" w:rsidP="00EB497B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C30B9E" w14:textId="77777777" w:rsidR="009241AB" w:rsidRPr="00E343A8" w:rsidRDefault="009241AB" w:rsidP="00EB497B">
            <w:pPr>
              <w:pStyle w:val="ad"/>
            </w:pPr>
          </w:p>
        </w:tc>
      </w:tr>
      <w:tr w:rsidR="00E343A8" w:rsidRPr="00E343A8" w14:paraId="19F3FA9C" w14:textId="77777777" w:rsidTr="004C7CD2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5467D" w14:textId="77777777" w:rsidR="009241AB" w:rsidRPr="00E343A8" w:rsidRDefault="00847974" w:rsidP="00D27275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</w:t>
            </w:r>
            <w:r w:rsidR="0002554B" w:rsidRPr="00E343A8">
              <w:rPr>
                <w:szCs w:val="24"/>
              </w:rPr>
              <w:t xml:space="preserve"> (</w:t>
            </w:r>
            <w:r w:rsidR="00871892" w:rsidRPr="00E343A8">
              <w:rPr>
                <w:szCs w:val="24"/>
              </w:rPr>
              <w:t>гаражи, гаражи-стоянки</w:t>
            </w:r>
            <w:r w:rsidR="00DD1685" w:rsidRPr="00E343A8">
              <w:rPr>
                <w:szCs w:val="24"/>
              </w:rPr>
              <w:t>, иные</w:t>
            </w:r>
            <w:r w:rsidR="00871892" w:rsidRPr="00E343A8">
              <w:rPr>
                <w:szCs w:val="24"/>
              </w:rPr>
              <w:t xml:space="preserve"> </w:t>
            </w:r>
            <w:r w:rsidR="0002554B" w:rsidRPr="00E343A8">
              <w:rPr>
                <w:szCs w:val="24"/>
              </w:rPr>
              <w:t>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E2111" w14:textId="77777777" w:rsidR="009241AB" w:rsidRPr="00E343A8" w:rsidRDefault="009241AB" w:rsidP="00D27275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78C73" w14:textId="77777777" w:rsidR="009241AB" w:rsidRPr="00E343A8" w:rsidRDefault="009120FE" w:rsidP="00D27275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</w:t>
            </w:r>
            <w:r w:rsidR="00C80115" w:rsidRPr="00E343A8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м"/>
              </w:smartTagPr>
              <w:r w:rsidR="00C80115" w:rsidRPr="00E343A8">
                <w:rPr>
                  <w:szCs w:val="24"/>
                </w:rPr>
                <w:t>7</w:t>
              </w:r>
              <w:r w:rsidRPr="00E343A8">
                <w:rPr>
                  <w:szCs w:val="24"/>
                </w:rPr>
                <w:t xml:space="preserve"> м</w:t>
              </w:r>
            </w:smartTag>
            <w:r w:rsidRPr="00E343A8">
              <w:rPr>
                <w:szCs w:val="24"/>
              </w:rPr>
              <w:t>.</w:t>
            </w:r>
          </w:p>
        </w:tc>
      </w:tr>
    </w:tbl>
    <w:p w14:paraId="3FE1FC8D" w14:textId="77777777" w:rsidR="00151D60" w:rsidRPr="00E343A8" w:rsidRDefault="00151D60" w:rsidP="00151D60">
      <w:pPr>
        <w:pStyle w:val="a0"/>
      </w:pPr>
      <w:bookmarkStart w:id="43" w:name="_Toc130927030"/>
      <w:bookmarkStart w:id="44" w:name="_Hlk130916167"/>
      <w:bookmarkStart w:id="45" w:name="_Toc17796447"/>
      <w:bookmarkStart w:id="46" w:name="_Toc81572647"/>
      <w:r w:rsidRPr="00E343A8">
        <w:t>Амбулаторное ветеринарное обслуживание (3.10.1)</w:t>
      </w:r>
      <w:bookmarkEnd w:id="43"/>
    </w:p>
    <w:p w14:paraId="5BA28ACF" w14:textId="77777777" w:rsidR="00151D60" w:rsidRPr="00E343A8" w:rsidRDefault="00151D60" w:rsidP="00151D60">
      <w:pPr>
        <w:pStyle w:val="a7"/>
        <w:rPr>
          <w:lang w:val="ru-RU"/>
        </w:rPr>
      </w:pPr>
      <w:r w:rsidRPr="00E343A8">
        <w:t xml:space="preserve"> Размещение объектов капитального строительства, предназначенных для оказания ветеринарных услуг без содержания животных</w:t>
      </w:r>
      <w:r w:rsidRPr="00E343A8">
        <w:rPr>
          <w:lang w:val="ru-RU"/>
        </w:rPr>
        <w:t>.</w:t>
      </w:r>
    </w:p>
    <w:p w14:paraId="05B3FC06" w14:textId="77777777" w:rsidR="00151D60" w:rsidRPr="00E343A8" w:rsidRDefault="00151D60" w:rsidP="00151D60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</w:rPr>
        <w:t>аналогично виду с кодом 3.0.</w:t>
      </w:r>
    </w:p>
    <w:p w14:paraId="64D816F8" w14:textId="77777777" w:rsidR="00151D60" w:rsidRPr="00E343A8" w:rsidRDefault="00151D60" w:rsidP="00151D60">
      <w:pPr>
        <w:pStyle w:val="af5"/>
        <w:rPr>
          <w:color w:val="auto"/>
        </w:rPr>
      </w:pPr>
      <w:r w:rsidRPr="00E343A8">
        <w:rPr>
          <w:color w:val="auto"/>
        </w:rPr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21CCC088" w14:textId="77777777" w:rsidTr="000B20EE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6090D" w14:textId="77777777" w:rsidR="00151D60" w:rsidRPr="00E343A8" w:rsidRDefault="00151D60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61337" w14:textId="77777777" w:rsidR="00151D60" w:rsidRPr="00E343A8" w:rsidRDefault="00151D60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BD024" w14:textId="77777777" w:rsidR="00151D60" w:rsidRPr="00E343A8" w:rsidRDefault="00151D60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020842B6" w14:textId="77777777" w:rsidTr="000B20EE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02F7E0" w14:textId="77777777" w:rsidR="00151D60" w:rsidRPr="00E343A8" w:rsidRDefault="00151D60" w:rsidP="000B20EE">
            <w:pPr>
              <w:pStyle w:val="ad"/>
            </w:pPr>
            <w:r w:rsidRPr="00E343A8">
              <w:t xml:space="preserve">Ветеринарная клиника, ветеринарный пункт, ветеринарная аптека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EC1761" w14:textId="77777777" w:rsidR="00151D60" w:rsidRPr="00E343A8" w:rsidRDefault="00151D60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49B743" w14:textId="77777777" w:rsidR="00151D60" w:rsidRPr="00E343A8" w:rsidRDefault="00151D60" w:rsidP="000B20EE">
            <w:pPr>
              <w:pStyle w:val="ad"/>
            </w:pPr>
          </w:p>
        </w:tc>
      </w:tr>
      <w:tr w:rsidR="00E343A8" w:rsidRPr="00E343A8" w14:paraId="20E84D55" w14:textId="77777777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3EA88" w14:textId="77777777" w:rsidR="00151D60" w:rsidRPr="00E343A8" w:rsidRDefault="00151D60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90F8A" w14:textId="77777777" w:rsidR="00151D60" w:rsidRPr="00E343A8" w:rsidRDefault="00151D60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61174" w14:textId="77777777" w:rsidR="00151D60" w:rsidRPr="00E343A8" w:rsidRDefault="00151D60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 7 м.</w:t>
            </w:r>
          </w:p>
        </w:tc>
      </w:tr>
    </w:tbl>
    <w:p w14:paraId="0AEB8695" w14:textId="48A75F10" w:rsidR="00FA77AF" w:rsidRPr="00E343A8" w:rsidRDefault="00FA77AF" w:rsidP="00F15C85">
      <w:pPr>
        <w:pStyle w:val="a0"/>
      </w:pPr>
      <w:bookmarkStart w:id="47" w:name="_Toc130927031"/>
      <w:bookmarkEnd w:id="44"/>
      <w:r w:rsidRPr="00E343A8">
        <w:t>Предпринимательство (4.0)</w:t>
      </w:r>
      <w:bookmarkEnd w:id="45"/>
      <w:bookmarkEnd w:id="46"/>
      <w:bookmarkEnd w:id="47"/>
    </w:p>
    <w:p w14:paraId="0896A74C" w14:textId="77777777" w:rsidR="00FA77AF" w:rsidRPr="00E343A8" w:rsidRDefault="00FA77AF" w:rsidP="002E2B4B">
      <w:pPr>
        <w:pStyle w:val="a7"/>
      </w:pPr>
      <w:r w:rsidRPr="00E343A8">
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</w:t>
      </w:r>
      <w:r w:rsidR="001F7311" w:rsidRPr="00E343A8">
        <w:rPr>
          <w:lang w:val="ru-RU"/>
        </w:rPr>
        <w:t>4</w:t>
      </w:r>
      <w:r w:rsidR="001F7311" w:rsidRPr="00E343A8">
        <w:t>.</w:t>
      </w:r>
      <w:r w:rsidR="006C658F" w:rsidRPr="00E343A8">
        <w:rPr>
          <w:lang w:val="ru-RU"/>
        </w:rPr>
        <w:t xml:space="preserve">х среди </w:t>
      </w:r>
      <w:r w:rsidR="001F7311" w:rsidRPr="00E343A8">
        <w:rPr>
          <w:lang w:val="ru-RU"/>
        </w:rPr>
        <w:t>раз</w:t>
      </w:r>
      <w:r w:rsidR="006C658F" w:rsidRPr="00E343A8">
        <w:rPr>
          <w:lang w:val="ru-RU"/>
        </w:rPr>
        <w:t>решенных в территориальной зоне</w:t>
      </w:r>
      <w:r w:rsidR="001F7311" w:rsidRPr="00E343A8">
        <w:t>.</w:t>
      </w:r>
    </w:p>
    <w:p w14:paraId="169CC5AF" w14:textId="77777777" w:rsidR="005644FF" w:rsidRPr="00E343A8" w:rsidRDefault="005644FF" w:rsidP="005644FF">
      <w:pPr>
        <w:spacing w:line="100" w:lineRule="atLeast"/>
        <w:ind w:right="-286" w:firstLine="567"/>
        <w:rPr>
          <w:rFonts w:cs="Calibri"/>
          <w:lang w:eastAsia="ar-SA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</w:rPr>
        <w:t>аналогично виду с кодом 3.0.</w:t>
      </w:r>
    </w:p>
    <w:p w14:paraId="17589176" w14:textId="77777777" w:rsidR="00E5648E" w:rsidRPr="00E343A8" w:rsidRDefault="00E5648E" w:rsidP="00B33971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7F2456E1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108E6" w14:textId="77777777" w:rsidR="00E5648E" w:rsidRPr="00E343A8" w:rsidRDefault="00E5648E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F3FC3" w14:textId="77777777" w:rsidR="00E5648E" w:rsidRPr="00E343A8" w:rsidRDefault="00E5648E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DFE5F" w14:textId="77777777" w:rsidR="00E5648E" w:rsidRPr="00E343A8" w:rsidRDefault="00E5648E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40D4EA21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25E3CF" w14:textId="77777777" w:rsidR="00E5648E" w:rsidRPr="00E343A8" w:rsidRDefault="00E5648E" w:rsidP="00746A2A">
            <w:pPr>
              <w:pStyle w:val="ad"/>
            </w:pPr>
            <w:r w:rsidRPr="00E343A8">
              <w:t>Многофункциональн</w:t>
            </w:r>
            <w:r w:rsidR="00E12087" w:rsidRPr="00E343A8">
              <w:t>ые</w:t>
            </w:r>
            <w:r w:rsidRPr="00E343A8">
              <w:t xml:space="preserve"> здани</w:t>
            </w:r>
            <w:r w:rsidR="00E12087" w:rsidRPr="00E343A8">
              <w:t>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A14F98" w14:textId="77777777" w:rsidR="00E5648E" w:rsidRPr="00E343A8" w:rsidRDefault="006C54D8" w:rsidP="00746A2A">
            <w:pPr>
              <w:pStyle w:val="ad"/>
            </w:pPr>
            <w:r w:rsidRPr="00E343A8">
              <w:t>Основной или условно разрешенный аналогично включенным видам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775A6E" w14:textId="77777777" w:rsidR="00E5648E" w:rsidRPr="00E343A8" w:rsidRDefault="00E5648E" w:rsidP="00746A2A">
            <w:pPr>
              <w:pStyle w:val="ad"/>
            </w:pPr>
          </w:p>
        </w:tc>
      </w:tr>
      <w:tr w:rsidR="00E343A8" w:rsidRPr="00E343A8" w14:paraId="1BB601F1" w14:textId="77777777" w:rsidTr="004C7CD2">
        <w:trPr>
          <w:trHeight w:val="20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26C85C" w14:textId="77777777" w:rsidR="000A0998" w:rsidRPr="00E343A8" w:rsidRDefault="000A0998" w:rsidP="00E030CC">
            <w:pPr>
              <w:pStyle w:val="ad"/>
            </w:pPr>
            <w:r w:rsidRPr="00E343A8">
              <w:t>Иные объекты, перечисленные во включенных в вид видах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E13921" w14:textId="77777777" w:rsidR="000A0998" w:rsidRPr="00E343A8" w:rsidRDefault="000A0998" w:rsidP="00E030CC">
            <w:pPr>
              <w:pStyle w:val="ad"/>
            </w:pPr>
            <w:r w:rsidRPr="00E343A8">
              <w:t>Аналогично включенному виду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597A4E" w14:textId="77777777" w:rsidR="000A0998" w:rsidRPr="00E343A8" w:rsidRDefault="000A0998" w:rsidP="00E030CC">
            <w:pPr>
              <w:pStyle w:val="ad"/>
            </w:pPr>
            <w:r w:rsidRPr="00E343A8">
              <w:t>Аналогично включенному виду</w:t>
            </w:r>
          </w:p>
        </w:tc>
      </w:tr>
      <w:tr w:rsidR="00E343A8" w:rsidRPr="00E343A8" w14:paraId="4F777C9D" w14:textId="77777777" w:rsidTr="004C7CD2">
        <w:trPr>
          <w:trHeight w:val="20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53AEA" w14:textId="77777777" w:rsidR="000A0998" w:rsidRPr="00E343A8" w:rsidRDefault="000A0998" w:rsidP="00746A2A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1FDF9" w14:textId="77777777" w:rsidR="000A0998" w:rsidRPr="00E343A8" w:rsidRDefault="000A0998" w:rsidP="00746A2A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90090" w14:textId="77777777" w:rsidR="000A0998" w:rsidRPr="00E343A8" w:rsidRDefault="000A0998" w:rsidP="00746A2A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rPr>
                  <w:szCs w:val="24"/>
                </w:rPr>
                <w:t>7 м</w:t>
              </w:r>
            </w:smartTag>
            <w:r w:rsidRPr="00E343A8">
              <w:rPr>
                <w:szCs w:val="24"/>
              </w:rPr>
              <w:t>.</w:t>
            </w:r>
          </w:p>
        </w:tc>
      </w:tr>
    </w:tbl>
    <w:p w14:paraId="35F466E1" w14:textId="77777777" w:rsidR="00B46AF7" w:rsidRPr="00E343A8" w:rsidRDefault="00B46AF7" w:rsidP="00F15C85">
      <w:pPr>
        <w:pStyle w:val="a0"/>
      </w:pPr>
      <w:bookmarkStart w:id="48" w:name="_Toc17796448"/>
      <w:bookmarkStart w:id="49" w:name="_Toc81572648"/>
      <w:bookmarkStart w:id="50" w:name="_Toc130927032"/>
      <w:r w:rsidRPr="00E343A8">
        <w:t>Деловое управление (4.1)</w:t>
      </w:r>
      <w:bookmarkEnd w:id="48"/>
      <w:bookmarkEnd w:id="49"/>
      <w:bookmarkEnd w:id="50"/>
    </w:p>
    <w:p w14:paraId="7C1BA964" w14:textId="77777777" w:rsidR="00B46AF7" w:rsidRPr="00E343A8" w:rsidRDefault="00880172" w:rsidP="00466237">
      <w:pPr>
        <w:pStyle w:val="a7"/>
        <w:rPr>
          <w:lang w:val="ru-RU"/>
        </w:rPr>
      </w:pPr>
      <w:r w:rsidRPr="00E343A8">
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</w:r>
      <w:r w:rsidR="00B46AF7" w:rsidRPr="00E343A8">
        <w:t>.</w:t>
      </w:r>
    </w:p>
    <w:p w14:paraId="4C3E517F" w14:textId="77777777" w:rsidR="005644FF" w:rsidRPr="00E343A8" w:rsidRDefault="005644FF" w:rsidP="005644FF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</w:rPr>
        <w:t>аналогично виду с кодом 3.0.</w:t>
      </w:r>
    </w:p>
    <w:p w14:paraId="0DC94BD5" w14:textId="77777777" w:rsidR="006963DF" w:rsidRPr="00E343A8" w:rsidRDefault="007558A9" w:rsidP="00B33971">
      <w:pPr>
        <w:pStyle w:val="af5"/>
        <w:rPr>
          <w:color w:val="auto"/>
        </w:rPr>
      </w:pPr>
      <w:r w:rsidRPr="00E343A8">
        <w:rPr>
          <w:color w:val="auto"/>
        </w:rPr>
        <w:lastRenderedPageBreak/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1653E940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EE3EC" w14:textId="77777777" w:rsidR="006963DF" w:rsidRPr="00E343A8" w:rsidRDefault="006963DF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AC1C0" w14:textId="77777777" w:rsidR="006963DF" w:rsidRPr="00E343A8" w:rsidRDefault="006963DF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7EE0B" w14:textId="77777777" w:rsidR="006963DF" w:rsidRPr="00E343A8" w:rsidRDefault="006963DF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7EFBC66A" w14:textId="77777777" w:rsidTr="004C7CD2">
        <w:trPr>
          <w:trHeight w:val="33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27FA24" w14:textId="77777777" w:rsidR="006963DF" w:rsidRPr="00E343A8" w:rsidRDefault="009B5B35" w:rsidP="00EB497B">
            <w:pPr>
              <w:pStyle w:val="ad"/>
            </w:pPr>
            <w:r w:rsidRPr="00E343A8">
              <w:t>Офисные здания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B41245" w14:textId="77777777" w:rsidR="006963DF" w:rsidRPr="00E343A8" w:rsidRDefault="006963DF" w:rsidP="00EB497B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2D96B7" w14:textId="77777777" w:rsidR="006963DF" w:rsidRPr="00E343A8" w:rsidRDefault="006963DF" w:rsidP="00EB497B">
            <w:pPr>
              <w:pStyle w:val="ad"/>
            </w:pPr>
          </w:p>
        </w:tc>
      </w:tr>
      <w:tr w:rsidR="00E343A8" w:rsidRPr="00E343A8" w14:paraId="0420DEB5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7CBD8" w14:textId="77777777" w:rsidR="006963DF" w:rsidRPr="00E343A8" w:rsidRDefault="001765A9" w:rsidP="00EB497B">
            <w:pPr>
              <w:pStyle w:val="ad"/>
            </w:pPr>
            <w:r w:rsidRPr="00E343A8">
              <w:t>Автостоянки (места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3D059" w14:textId="77777777" w:rsidR="006963DF" w:rsidRPr="00E343A8" w:rsidRDefault="006963DF" w:rsidP="00EB497B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6CA6A0" w14:textId="77777777" w:rsidR="001765A9" w:rsidRPr="00E343A8" w:rsidRDefault="001765A9" w:rsidP="002C7C08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="00C80115" w:rsidRPr="00E343A8">
                <w:t xml:space="preserve">7 </w:t>
              </w:r>
              <w:r w:rsidRPr="00E343A8">
                <w:t>м</w:t>
              </w:r>
            </w:smartTag>
            <w:r w:rsidRPr="00E343A8">
              <w:t>.</w:t>
            </w:r>
          </w:p>
          <w:p w14:paraId="1140F5C2" w14:textId="77777777" w:rsidR="006963DF" w:rsidRPr="00E343A8" w:rsidRDefault="006963DF" w:rsidP="00EB497B">
            <w:pPr>
              <w:pStyle w:val="ad"/>
            </w:pPr>
          </w:p>
        </w:tc>
      </w:tr>
    </w:tbl>
    <w:p w14:paraId="7C0C8750" w14:textId="77777777" w:rsidR="00B46AF7" w:rsidRPr="00E343A8" w:rsidRDefault="00B46AF7" w:rsidP="00F15C85">
      <w:pPr>
        <w:pStyle w:val="a0"/>
      </w:pPr>
      <w:bookmarkStart w:id="51" w:name="_Toc17796449"/>
      <w:bookmarkStart w:id="52" w:name="_Toc81572649"/>
      <w:bookmarkStart w:id="53" w:name="_Toc130927033"/>
      <w:r w:rsidRPr="00E343A8">
        <w:t>Рынки (4.3)</w:t>
      </w:r>
      <w:bookmarkEnd w:id="51"/>
      <w:bookmarkEnd w:id="52"/>
      <w:bookmarkEnd w:id="53"/>
    </w:p>
    <w:p w14:paraId="07B005CC" w14:textId="77777777" w:rsidR="004040C2" w:rsidRPr="00E343A8" w:rsidRDefault="004040C2" w:rsidP="005644FF">
      <w:pPr>
        <w:spacing w:line="100" w:lineRule="atLeast"/>
        <w:ind w:right="-286" w:firstLine="567"/>
        <w:rPr>
          <w:rFonts w:cs="Calibri"/>
          <w:lang w:eastAsia="ar-SA"/>
        </w:rPr>
      </w:pPr>
      <w:r w:rsidRPr="00E343A8">
        <w:rPr>
          <w:rFonts w:cs="Calibri"/>
          <w:lang w:eastAsia="ar-SA"/>
        </w:rPr>
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</w:r>
      <w:proofErr w:type="spellStart"/>
      <w:r w:rsidRPr="00E343A8">
        <w:rPr>
          <w:rFonts w:cs="Calibri"/>
          <w:lang w:eastAsia="ar-SA"/>
        </w:rPr>
        <w:t>кв.м</w:t>
      </w:r>
      <w:proofErr w:type="spellEnd"/>
      <w:r w:rsidRPr="00E343A8">
        <w:rPr>
          <w:rFonts w:cs="Calibri"/>
          <w:lang w:eastAsia="ar-SA"/>
        </w:rPr>
        <w:t>; размещение гаражей и (или) стоянок для автомобилей сотрудников и посетителей рынка.</w:t>
      </w:r>
    </w:p>
    <w:p w14:paraId="06DB0ECC" w14:textId="77777777" w:rsidR="005644FF" w:rsidRPr="00E343A8" w:rsidRDefault="005644FF" w:rsidP="005644FF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</w:rPr>
        <w:t>аналогично виду с кодом 3.0.</w:t>
      </w:r>
    </w:p>
    <w:p w14:paraId="1CD3579E" w14:textId="77777777" w:rsidR="00815793" w:rsidRPr="00E343A8" w:rsidRDefault="007558A9" w:rsidP="00B33971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212ED7AE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50204" w14:textId="77777777" w:rsidR="00815793" w:rsidRPr="00E343A8" w:rsidRDefault="00815793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B4771" w14:textId="77777777" w:rsidR="00815793" w:rsidRPr="00E343A8" w:rsidRDefault="00815793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09AC8" w14:textId="77777777" w:rsidR="00815793" w:rsidRPr="00E343A8" w:rsidRDefault="00815793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60C931D8" w14:textId="77777777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14ECB4" w14:textId="77777777" w:rsidR="00815793" w:rsidRPr="00E343A8" w:rsidRDefault="00E56A60" w:rsidP="00EB497B">
            <w:pPr>
              <w:pStyle w:val="ad"/>
            </w:pPr>
            <w:r w:rsidRPr="00E343A8">
              <w:t>Сооружения для организации постоянной торговли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C97B99" w14:textId="77777777" w:rsidR="00815793" w:rsidRPr="00E343A8" w:rsidRDefault="00E56A60" w:rsidP="00EB497B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977DFD" w14:textId="77777777" w:rsidR="00815793" w:rsidRPr="00E343A8" w:rsidRDefault="00815793" w:rsidP="00EB497B">
            <w:pPr>
              <w:pStyle w:val="ad"/>
            </w:pPr>
          </w:p>
        </w:tc>
      </w:tr>
      <w:tr w:rsidR="00E343A8" w:rsidRPr="00E343A8" w14:paraId="504C4C8A" w14:textId="77777777" w:rsidTr="004C7CD2">
        <w:trPr>
          <w:trHeight w:val="335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8A0AA1" w14:textId="77777777" w:rsidR="00A954FC" w:rsidRPr="00E343A8" w:rsidRDefault="00A954FC" w:rsidP="00EB497B">
            <w:pPr>
              <w:pStyle w:val="ad"/>
            </w:pPr>
            <w:r w:rsidRPr="00E343A8">
              <w:t>Общественный туалет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C69030" w14:textId="77777777" w:rsidR="00A954FC" w:rsidRPr="00E343A8" w:rsidRDefault="00E354EA" w:rsidP="00EB497B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966924" w14:textId="77777777" w:rsidR="00A954FC" w:rsidRPr="00E343A8" w:rsidRDefault="00A954FC" w:rsidP="002C7C08">
            <w:pPr>
              <w:pStyle w:val="ad"/>
            </w:pPr>
          </w:p>
        </w:tc>
      </w:tr>
      <w:tr w:rsidR="00E343A8" w:rsidRPr="00E343A8" w14:paraId="258D7ED5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12865" w14:textId="77777777" w:rsidR="00815793" w:rsidRPr="00E343A8" w:rsidRDefault="00BE66BE" w:rsidP="00EB497B">
            <w:pPr>
              <w:pStyle w:val="ad"/>
            </w:pPr>
            <w:r w:rsidRPr="00E343A8">
              <w:t>Автостоянки (места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77181" w14:textId="77777777" w:rsidR="00815793" w:rsidRPr="00E343A8" w:rsidRDefault="00815793" w:rsidP="00EB497B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A07ED" w14:textId="77777777" w:rsidR="002C7C08" w:rsidRPr="00E343A8" w:rsidRDefault="002C7C08" w:rsidP="002C7C08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t>7 м</w:t>
              </w:r>
            </w:smartTag>
            <w:r w:rsidRPr="00E343A8">
              <w:t>.</w:t>
            </w:r>
          </w:p>
          <w:p w14:paraId="51BEF36D" w14:textId="77777777" w:rsidR="00815793" w:rsidRPr="00E343A8" w:rsidRDefault="00815793" w:rsidP="00EB497B">
            <w:pPr>
              <w:pStyle w:val="ad"/>
            </w:pPr>
          </w:p>
        </w:tc>
      </w:tr>
    </w:tbl>
    <w:p w14:paraId="404769E0" w14:textId="77777777" w:rsidR="00B46AF7" w:rsidRPr="00E343A8" w:rsidRDefault="00B46AF7" w:rsidP="00F15C85">
      <w:pPr>
        <w:pStyle w:val="a0"/>
      </w:pPr>
      <w:bookmarkStart w:id="54" w:name="_Toc17796450"/>
      <w:bookmarkStart w:id="55" w:name="_Toc81572650"/>
      <w:bookmarkStart w:id="56" w:name="_Toc130927034"/>
      <w:r w:rsidRPr="00E343A8">
        <w:t>Магазины (4.4)</w:t>
      </w:r>
      <w:bookmarkEnd w:id="54"/>
      <w:bookmarkEnd w:id="55"/>
      <w:bookmarkEnd w:id="56"/>
    </w:p>
    <w:p w14:paraId="0EB58E92" w14:textId="77777777" w:rsidR="004040C2" w:rsidRPr="00E343A8" w:rsidRDefault="004040C2" w:rsidP="00B33971">
      <w:pPr>
        <w:pStyle w:val="a7"/>
        <w:rPr>
          <w:b/>
          <w:bCs/>
          <w:i/>
          <w:iCs/>
          <w:lang w:val="ru-RU"/>
        </w:rPr>
      </w:pPr>
      <w:r w:rsidRPr="00E343A8">
        <w:rPr>
          <w:lang w:val="ru-RU"/>
        </w:rPr>
        <w:t>Размещение объектов капитального строительства, предназначенных для продажи товаров, торговая площадь которых составляет до 5000 кв.м</w:t>
      </w:r>
      <w:r w:rsidRPr="00E343A8">
        <w:rPr>
          <w:b/>
          <w:bCs/>
          <w:i/>
          <w:iCs/>
          <w:lang w:val="ru-RU"/>
        </w:rPr>
        <w:t>.</w:t>
      </w:r>
    </w:p>
    <w:p w14:paraId="662B227F" w14:textId="77777777" w:rsidR="005644FF" w:rsidRPr="00E343A8" w:rsidRDefault="005644FF" w:rsidP="00B33971">
      <w:pPr>
        <w:pStyle w:val="a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t>аналогично виду с кодом 3.0.</w:t>
      </w:r>
    </w:p>
    <w:p w14:paraId="1FD74977" w14:textId="77777777" w:rsidR="00E5095A" w:rsidRPr="00E343A8" w:rsidRDefault="007558A9" w:rsidP="00B33971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4D854A38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A2037" w14:textId="77777777" w:rsidR="00E5095A" w:rsidRPr="00E343A8" w:rsidRDefault="00E5095A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2AA7B" w14:textId="77777777" w:rsidR="00E5095A" w:rsidRPr="00E343A8" w:rsidRDefault="00E5095A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31BFC" w14:textId="77777777" w:rsidR="00E5095A" w:rsidRPr="00E343A8" w:rsidRDefault="00E5095A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503E0042" w14:textId="77777777" w:rsidTr="004C7CD2">
        <w:trPr>
          <w:trHeight w:val="148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7D1E9D" w14:textId="77777777" w:rsidR="00E5095A" w:rsidRPr="00E343A8" w:rsidRDefault="00E5095A" w:rsidP="0058538D">
            <w:pPr>
              <w:pStyle w:val="ad"/>
            </w:pPr>
            <w:r w:rsidRPr="00E343A8">
              <w:t>Универсальные предприятия торговли, специализированные предприятия торговли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0C1F77" w14:textId="77777777" w:rsidR="00E5095A" w:rsidRPr="00E343A8" w:rsidRDefault="00E5095A" w:rsidP="0058538D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1FD513" w14:textId="77777777" w:rsidR="00E5095A" w:rsidRPr="00E343A8" w:rsidRDefault="00E5095A" w:rsidP="0058538D">
            <w:pPr>
              <w:pStyle w:val="ad"/>
            </w:pPr>
          </w:p>
        </w:tc>
      </w:tr>
      <w:tr w:rsidR="00E343A8" w:rsidRPr="00E343A8" w14:paraId="4CE23A1E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CD351" w14:textId="77777777" w:rsidR="00E5095A" w:rsidRPr="00E343A8" w:rsidRDefault="00E5095A" w:rsidP="0058538D">
            <w:pPr>
              <w:pStyle w:val="ad"/>
            </w:pPr>
            <w:r w:rsidRPr="00E343A8">
              <w:t xml:space="preserve">Автостоянки (места постоянного хранения транспорта организации, </w:t>
            </w:r>
            <w:r w:rsidRPr="00E343A8">
              <w:lastRenderedPageBreak/>
              <w:t>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3C77C" w14:textId="77777777" w:rsidR="00E5095A" w:rsidRPr="00E343A8" w:rsidRDefault="00E5095A" w:rsidP="0058538D">
            <w:pPr>
              <w:pStyle w:val="ad"/>
            </w:pPr>
            <w:r w:rsidRPr="00E343A8">
              <w:lastRenderedPageBreak/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899AB" w14:textId="77777777" w:rsidR="00E5095A" w:rsidRPr="00E343A8" w:rsidRDefault="00E5095A" w:rsidP="0058538D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t>7 м</w:t>
              </w:r>
            </w:smartTag>
            <w:r w:rsidRPr="00E343A8">
              <w:t>.</w:t>
            </w:r>
          </w:p>
          <w:p w14:paraId="085C02C0" w14:textId="77777777" w:rsidR="00E5095A" w:rsidRPr="00E343A8" w:rsidRDefault="00E5095A" w:rsidP="0058538D">
            <w:pPr>
              <w:pStyle w:val="ad"/>
            </w:pPr>
          </w:p>
        </w:tc>
      </w:tr>
    </w:tbl>
    <w:p w14:paraId="1DDC7DD9" w14:textId="77777777" w:rsidR="00B46AF7" w:rsidRPr="00E343A8" w:rsidRDefault="00B46AF7" w:rsidP="00F15C85">
      <w:pPr>
        <w:pStyle w:val="a0"/>
      </w:pPr>
      <w:bookmarkStart w:id="57" w:name="_Toc17796451"/>
      <w:bookmarkStart w:id="58" w:name="_Toc81572651"/>
      <w:bookmarkStart w:id="59" w:name="_Toc130927035"/>
      <w:r w:rsidRPr="00E343A8">
        <w:t>Банковская и страховая деятельность (4.5)</w:t>
      </w:r>
      <w:bookmarkEnd w:id="57"/>
      <w:bookmarkEnd w:id="58"/>
      <w:bookmarkEnd w:id="59"/>
    </w:p>
    <w:p w14:paraId="2ED4A55B" w14:textId="77777777" w:rsidR="00B46AF7" w:rsidRPr="00E343A8" w:rsidRDefault="001B3160" w:rsidP="00BA4580">
      <w:pPr>
        <w:pStyle w:val="a7"/>
        <w:rPr>
          <w:lang w:val="ru-RU"/>
        </w:rPr>
      </w:pPr>
      <w:r w:rsidRPr="00E343A8">
        <w:t>Размещение объектов капитального строительства, предназначенных для размещения организаций, оказывающих банковские и страховые услуги.</w:t>
      </w:r>
    </w:p>
    <w:p w14:paraId="2ED85E64" w14:textId="77777777" w:rsidR="005644FF" w:rsidRPr="00E343A8" w:rsidRDefault="005644FF" w:rsidP="005644FF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</w:rPr>
        <w:t>аналогично виду с кодом 3.0.</w:t>
      </w:r>
    </w:p>
    <w:p w14:paraId="3DA9DCFF" w14:textId="77777777" w:rsidR="00FA615D" w:rsidRPr="00E343A8" w:rsidRDefault="007558A9" w:rsidP="00B33971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3A12814D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00518" w14:textId="77777777" w:rsidR="00FA615D" w:rsidRPr="00E343A8" w:rsidRDefault="00FA615D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03720" w14:textId="77777777" w:rsidR="00FA615D" w:rsidRPr="00E343A8" w:rsidRDefault="00FA615D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F6C17" w14:textId="77777777" w:rsidR="00FA615D" w:rsidRPr="00E343A8" w:rsidRDefault="00FA615D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6BB71770" w14:textId="77777777" w:rsidTr="004C7CD2">
        <w:trPr>
          <w:trHeight w:val="33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F743BB" w14:textId="77777777" w:rsidR="00FA615D" w:rsidRPr="00E343A8" w:rsidRDefault="00FA615D" w:rsidP="0058538D">
            <w:pPr>
              <w:pStyle w:val="ad"/>
            </w:pPr>
            <w:r w:rsidRPr="00E343A8">
              <w:t>Офисные здания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EE5832" w14:textId="77777777" w:rsidR="00FA615D" w:rsidRPr="00E343A8" w:rsidRDefault="00FA615D" w:rsidP="0058538D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BA21FF" w14:textId="77777777" w:rsidR="00FA615D" w:rsidRPr="00E343A8" w:rsidRDefault="00FA615D" w:rsidP="0058538D">
            <w:pPr>
              <w:pStyle w:val="ad"/>
            </w:pPr>
          </w:p>
        </w:tc>
      </w:tr>
      <w:tr w:rsidR="00E343A8" w:rsidRPr="00E343A8" w14:paraId="471219C9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B21CA" w14:textId="77777777" w:rsidR="00FA615D" w:rsidRPr="00E343A8" w:rsidRDefault="00FA615D" w:rsidP="0058538D">
            <w:pPr>
              <w:pStyle w:val="ad"/>
            </w:pPr>
            <w:r w:rsidRPr="00E343A8">
              <w:t>Автостоянки (места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C3732" w14:textId="77777777" w:rsidR="00FA615D" w:rsidRPr="00E343A8" w:rsidRDefault="00FA615D" w:rsidP="0058538D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E59D1" w14:textId="77777777" w:rsidR="00FA615D" w:rsidRPr="00E343A8" w:rsidRDefault="00FA615D" w:rsidP="0058538D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t>7 м</w:t>
              </w:r>
            </w:smartTag>
            <w:r w:rsidRPr="00E343A8">
              <w:t>.</w:t>
            </w:r>
          </w:p>
          <w:p w14:paraId="7348B343" w14:textId="77777777" w:rsidR="00FA615D" w:rsidRPr="00E343A8" w:rsidRDefault="00FA615D" w:rsidP="0058538D">
            <w:pPr>
              <w:pStyle w:val="ad"/>
            </w:pPr>
          </w:p>
        </w:tc>
      </w:tr>
    </w:tbl>
    <w:p w14:paraId="1C740505" w14:textId="77777777" w:rsidR="00B46AF7" w:rsidRPr="00E343A8" w:rsidRDefault="00B46AF7" w:rsidP="00F15C85">
      <w:pPr>
        <w:pStyle w:val="a0"/>
      </w:pPr>
      <w:bookmarkStart w:id="60" w:name="_Toc17796452"/>
      <w:bookmarkStart w:id="61" w:name="_Toc81572652"/>
      <w:bookmarkStart w:id="62" w:name="_Toc130927036"/>
      <w:r w:rsidRPr="00E343A8">
        <w:t>Общественное питание (4.6)</w:t>
      </w:r>
      <w:bookmarkEnd w:id="60"/>
      <w:bookmarkEnd w:id="61"/>
      <w:bookmarkEnd w:id="62"/>
    </w:p>
    <w:p w14:paraId="29F151DB" w14:textId="77777777" w:rsidR="00B46AF7" w:rsidRPr="00E343A8" w:rsidRDefault="00CC19E0" w:rsidP="00BA4580">
      <w:pPr>
        <w:pStyle w:val="a7"/>
        <w:rPr>
          <w:lang w:val="ru-RU"/>
        </w:rPr>
      </w:pPr>
      <w:r w:rsidRPr="00E343A8">
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</w:r>
    </w:p>
    <w:p w14:paraId="29DE0B83" w14:textId="77777777" w:rsidR="005644FF" w:rsidRPr="00E343A8" w:rsidRDefault="005644FF" w:rsidP="005644FF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</w:rPr>
        <w:t>аналогично виду с кодом 3.0.</w:t>
      </w:r>
    </w:p>
    <w:p w14:paraId="466C68F8" w14:textId="77777777" w:rsidR="007F3E15" w:rsidRPr="00E343A8" w:rsidRDefault="007558A9" w:rsidP="00B33971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E343A8" w:rsidRPr="00E343A8" w14:paraId="10827F88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3DDC4" w14:textId="77777777" w:rsidR="007F3E15" w:rsidRPr="00E343A8" w:rsidRDefault="007F3E15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F82B7" w14:textId="77777777" w:rsidR="007F3E15" w:rsidRPr="00E343A8" w:rsidRDefault="007F3E15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69082" w14:textId="77777777" w:rsidR="007F3E15" w:rsidRPr="00E343A8" w:rsidRDefault="007F3E15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14:paraId="75416CC8" w14:textId="77777777" w:rsidTr="004C7CD2">
        <w:trPr>
          <w:trHeight w:val="33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632FA3" w14:textId="77777777" w:rsidR="007F3E15" w:rsidRPr="00E343A8" w:rsidRDefault="007F3E15" w:rsidP="0058538D">
            <w:pPr>
              <w:pStyle w:val="ad"/>
            </w:pPr>
            <w:r w:rsidRPr="00E343A8">
              <w:t>Ресторан, столовая, кафе, кафе самообслужив</w:t>
            </w:r>
            <w:r w:rsidR="00A1786F" w:rsidRPr="00E343A8">
              <w:t>а</w:t>
            </w:r>
            <w:r w:rsidRPr="00E343A8">
              <w:t xml:space="preserve">ния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2778FF" w14:textId="77777777" w:rsidR="007F3E15" w:rsidRPr="00E343A8" w:rsidRDefault="007F3E15" w:rsidP="0058538D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59C759" w14:textId="77777777" w:rsidR="007F3E15" w:rsidRPr="00E343A8" w:rsidRDefault="007F3E15" w:rsidP="0058538D">
            <w:pPr>
              <w:pStyle w:val="ad"/>
            </w:pPr>
          </w:p>
        </w:tc>
      </w:tr>
      <w:tr w:rsidR="00E343A8" w:rsidRPr="00E343A8" w14:paraId="1F3DBF1C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7317C" w14:textId="77777777" w:rsidR="007F3E15" w:rsidRPr="00E343A8" w:rsidRDefault="007F3E15" w:rsidP="0058538D">
            <w:pPr>
              <w:pStyle w:val="ad"/>
            </w:pPr>
            <w:r w:rsidRPr="00E343A8">
              <w:t>Автостоянки (места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25390" w14:textId="77777777" w:rsidR="007F3E15" w:rsidRPr="00E343A8" w:rsidRDefault="007F3E15" w:rsidP="0058538D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C9C45" w14:textId="77777777" w:rsidR="007F3E15" w:rsidRPr="00E343A8" w:rsidRDefault="007F3E15" w:rsidP="0058538D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t>7 м</w:t>
              </w:r>
            </w:smartTag>
            <w:r w:rsidRPr="00E343A8">
              <w:t>.</w:t>
            </w:r>
          </w:p>
          <w:p w14:paraId="32C3DE8E" w14:textId="77777777" w:rsidR="007F3E15" w:rsidRPr="00E343A8" w:rsidRDefault="007F3E15" w:rsidP="0058538D">
            <w:pPr>
              <w:pStyle w:val="ad"/>
            </w:pPr>
          </w:p>
        </w:tc>
      </w:tr>
    </w:tbl>
    <w:p w14:paraId="1ED960A1" w14:textId="77777777" w:rsidR="00B46AF7" w:rsidRPr="00E343A8" w:rsidRDefault="00B46AF7" w:rsidP="00F15C85">
      <w:pPr>
        <w:pStyle w:val="a0"/>
      </w:pPr>
      <w:bookmarkStart w:id="63" w:name="_Toc17796453"/>
      <w:bookmarkStart w:id="64" w:name="_Toc81572653"/>
      <w:bookmarkStart w:id="65" w:name="_Toc130927037"/>
      <w:r w:rsidRPr="00E343A8">
        <w:t>Гостиничное обслуживание (4.7)</w:t>
      </w:r>
      <w:bookmarkEnd w:id="63"/>
      <w:bookmarkEnd w:id="64"/>
      <w:bookmarkEnd w:id="65"/>
    </w:p>
    <w:p w14:paraId="145CB098" w14:textId="77777777" w:rsidR="009F01AA" w:rsidRPr="00E343A8" w:rsidRDefault="00B46AF7" w:rsidP="00BA4580">
      <w:pPr>
        <w:pStyle w:val="a7"/>
        <w:rPr>
          <w:lang w:val="ru-RU"/>
        </w:rPr>
      </w:pPr>
      <w:r w:rsidRPr="00E343A8">
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 w:rsidR="00466237" w:rsidRPr="00E343A8">
        <w:t>.</w:t>
      </w:r>
    </w:p>
    <w:p w14:paraId="42EF8239" w14:textId="77777777" w:rsidR="005644FF" w:rsidRPr="00E343A8" w:rsidRDefault="005644FF" w:rsidP="005644FF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B36E54" w:rsidRPr="00E343A8">
        <w:rPr>
          <w:rStyle w:val="af7"/>
          <w:color w:val="auto"/>
        </w:rPr>
        <w:t>тов капитального строительства:</w:t>
      </w:r>
    </w:p>
    <w:p w14:paraId="796397B9" w14:textId="77777777" w:rsidR="00B36E54" w:rsidRPr="00A72EF2" w:rsidRDefault="00B74FF0" w:rsidP="00B36E54">
      <w:pPr>
        <w:pStyle w:val="a2"/>
        <w:rPr>
          <w:lang w:val="ru-RU"/>
        </w:rPr>
      </w:pPr>
      <w:r w:rsidRPr="00E343A8">
        <w:rPr>
          <w:lang w:val="ru-RU"/>
        </w:rPr>
        <w:t>Минимальная (максимальная</w:t>
      </w:r>
      <w:r w:rsidRPr="005D0C66">
        <w:rPr>
          <w:lang w:val="ru-RU"/>
        </w:rPr>
        <w:t>) площадь</w:t>
      </w:r>
      <w:r w:rsidRPr="00334D23">
        <w:rPr>
          <w:lang w:val="ru-RU"/>
        </w:rPr>
        <w:t xml:space="preserve"> </w:t>
      </w:r>
      <w:r w:rsidR="00B36E54" w:rsidRPr="00A72EF2">
        <w:rPr>
          <w:lang w:val="ru-RU"/>
        </w:rPr>
        <w:t xml:space="preserve">земельного участка: </w:t>
      </w:r>
      <w:r w:rsidR="00B36E54">
        <w:rPr>
          <w:lang w:val="ru-RU"/>
        </w:rPr>
        <w:t>500</w:t>
      </w:r>
      <w:r w:rsidR="00B36E54" w:rsidRPr="00A72EF2">
        <w:rPr>
          <w:lang w:val="ru-RU"/>
        </w:rPr>
        <w:t>-</w:t>
      </w:r>
      <w:r w:rsidR="00C07973">
        <w:rPr>
          <w:lang w:val="ru-RU"/>
        </w:rPr>
        <w:t>3000</w:t>
      </w:r>
      <w:r w:rsidR="00B36E54" w:rsidRPr="00A72EF2">
        <w:rPr>
          <w:lang w:val="ru-RU"/>
        </w:rPr>
        <w:t xml:space="preserve"> кв.м.</w:t>
      </w:r>
    </w:p>
    <w:p w14:paraId="7CC09E4C" w14:textId="77777777"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t xml:space="preserve">Минимальный размер земельного участка: </w:t>
      </w:r>
      <w:r>
        <w:rPr>
          <w:lang w:val="ru-RU"/>
        </w:rPr>
        <w:t>12 м.</w:t>
      </w:r>
    </w:p>
    <w:p w14:paraId="0485C0D3" w14:textId="77777777"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lastRenderedPageBreak/>
        <w:t xml:space="preserve">Минимальная протяженность земельного участка вдоль красной линии: </w:t>
      </w:r>
      <w:smartTag w:uri="urn:schemas-microsoft-com:office:smarttags" w:element="metricconverter">
        <w:smartTagPr>
          <w:attr w:name="ProductID" w:val="12 м"/>
        </w:smartTagPr>
        <w:r w:rsidRPr="00665641">
          <w:rPr>
            <w:lang w:val="ru-RU"/>
          </w:rPr>
          <w:t>12</w:t>
        </w:r>
        <w:r w:rsidRPr="00665641">
          <w:t> </w:t>
        </w:r>
        <w:r w:rsidRPr="00665641">
          <w:rPr>
            <w:lang w:val="ru-RU"/>
          </w:rPr>
          <w:t>м</w:t>
        </w:r>
      </w:smartTag>
      <w:r w:rsidRPr="00665641">
        <w:rPr>
          <w:lang w:val="ru-RU"/>
        </w:rPr>
        <w:t>.</w:t>
      </w:r>
    </w:p>
    <w:p w14:paraId="1A4311D5" w14:textId="77777777"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t>Минимальный отступ от границ земельного участка</w:t>
      </w:r>
      <w:r w:rsidRPr="00BE41E5">
        <w:rPr>
          <w:lang w:val="ru-RU"/>
        </w:rPr>
        <w:t>: 3 м.</w:t>
      </w:r>
      <w:r w:rsidR="001F4DA9">
        <w:rPr>
          <w:lang w:val="ru-RU"/>
        </w:rPr>
        <w:t xml:space="preserve"> Допускается уменьшать при согласии правообладателей смежных объектов.</w:t>
      </w:r>
    </w:p>
    <w:p w14:paraId="1A0FCE2E" w14:textId="77777777"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t>Минимальный отступ от красной линии:</w:t>
      </w:r>
      <w:r>
        <w:rPr>
          <w:lang w:val="ru-RU"/>
        </w:rPr>
        <w:t xml:space="preserve"> </w:t>
      </w:r>
      <w:r w:rsidR="00101035">
        <w:rPr>
          <w:lang w:val="ru-RU"/>
        </w:rPr>
        <w:t>2 м</w:t>
      </w:r>
      <w:r w:rsidRPr="00F15C85">
        <w:rPr>
          <w:lang w:val="ru-RU"/>
        </w:rPr>
        <w:t>.</w:t>
      </w:r>
    </w:p>
    <w:p w14:paraId="6B657E38" w14:textId="77777777"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t>Предельная высота</w:t>
      </w:r>
      <w:r w:rsidRPr="00101035"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3,6 м"/>
        </w:smartTagPr>
        <w:r w:rsidRPr="00101035">
          <w:rPr>
            <w:lang w:val="ru-RU"/>
          </w:rPr>
          <w:t>13,6 м</w:t>
        </w:r>
      </w:smartTag>
      <w:r w:rsidRPr="00101035">
        <w:rPr>
          <w:lang w:val="ru-RU"/>
        </w:rPr>
        <w:t>.</w:t>
      </w:r>
      <w:r w:rsidRPr="00F15C85">
        <w:rPr>
          <w:lang w:val="ru-RU"/>
        </w:rPr>
        <w:t xml:space="preserve"> Высота шпилей, башен, флагштоков - без ограничения.</w:t>
      </w:r>
    </w:p>
    <w:p w14:paraId="2FA81D6F" w14:textId="77777777" w:rsidR="00B36E54" w:rsidRPr="00777DD3" w:rsidRDefault="00B36E54" w:rsidP="00B36E54">
      <w:pPr>
        <w:pStyle w:val="a2"/>
      </w:pPr>
      <w:proofErr w:type="spellStart"/>
      <w:r w:rsidRPr="00777DD3">
        <w:t>Предельное</w:t>
      </w:r>
      <w:proofErr w:type="spellEnd"/>
      <w:r w:rsidRPr="00777DD3">
        <w:t xml:space="preserve"> </w:t>
      </w:r>
      <w:proofErr w:type="spellStart"/>
      <w:r w:rsidRPr="00777DD3">
        <w:t>количество</w:t>
      </w:r>
      <w:proofErr w:type="spellEnd"/>
      <w:r w:rsidRPr="00777DD3">
        <w:t xml:space="preserve"> </w:t>
      </w:r>
      <w:proofErr w:type="spellStart"/>
      <w:r w:rsidRPr="00777DD3">
        <w:t>этажей</w:t>
      </w:r>
      <w:proofErr w:type="spellEnd"/>
      <w:r w:rsidRPr="00777DD3">
        <w:t>: 3.</w:t>
      </w:r>
    </w:p>
    <w:p w14:paraId="5F7E0529" w14:textId="77777777" w:rsidR="00B36E54" w:rsidRPr="00777DD3" w:rsidRDefault="00B36E54" w:rsidP="00B36E54">
      <w:pPr>
        <w:pStyle w:val="a2"/>
      </w:pPr>
      <w:proofErr w:type="spellStart"/>
      <w:r w:rsidRPr="00777DD3">
        <w:t>Максимальный</w:t>
      </w:r>
      <w:proofErr w:type="spellEnd"/>
      <w:r w:rsidRPr="00777DD3">
        <w:t xml:space="preserve"> </w:t>
      </w:r>
      <w:proofErr w:type="spellStart"/>
      <w:r w:rsidRPr="00777DD3">
        <w:t>процент</w:t>
      </w:r>
      <w:proofErr w:type="spellEnd"/>
      <w:r w:rsidRPr="00777DD3">
        <w:t xml:space="preserve"> </w:t>
      </w:r>
      <w:proofErr w:type="spellStart"/>
      <w:r w:rsidRPr="00777DD3">
        <w:t>застройки</w:t>
      </w:r>
      <w:proofErr w:type="spellEnd"/>
      <w:r w:rsidRPr="00777DD3">
        <w:t>: 60%.</w:t>
      </w:r>
    </w:p>
    <w:p w14:paraId="0098EDEF" w14:textId="77777777"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t xml:space="preserve">Вспомогательные строения, за исключением </w:t>
      </w:r>
      <w:r w:rsidRPr="009F4E6F">
        <w:rPr>
          <w:lang w:val="ru-RU"/>
        </w:rPr>
        <w:t>гаража,</w:t>
      </w:r>
      <w:r w:rsidRPr="00F15C85">
        <w:rPr>
          <w:lang w:val="ru-RU"/>
        </w:rPr>
        <w:t xml:space="preserve"> размещать перед основными строениями со стороны улиц не допускается.</w:t>
      </w:r>
    </w:p>
    <w:p w14:paraId="05EC9CDB" w14:textId="77777777" w:rsidR="00B36E54" w:rsidRPr="00B36E54" w:rsidRDefault="00B36E54" w:rsidP="005644FF">
      <w:pPr>
        <w:spacing w:line="100" w:lineRule="atLeast"/>
        <w:ind w:right="-286" w:firstLine="567"/>
        <w:rPr>
          <w:rStyle w:val="af7"/>
        </w:rPr>
      </w:pPr>
    </w:p>
    <w:p w14:paraId="614A256B" w14:textId="77777777" w:rsidR="00A37611" w:rsidRPr="00A24660" w:rsidRDefault="00A37611" w:rsidP="00B33971">
      <w:pPr>
        <w:pStyle w:val="af5"/>
      </w:pPr>
      <w:r w:rsidRPr="00A24660">
        <w:t>Виды</w:t>
      </w:r>
      <w:r w:rsidR="00C7006A">
        <w:t xml:space="preserve"> (группы </w:t>
      </w:r>
      <w:r w:rsidR="00417FB6">
        <w:t xml:space="preserve">видов) </w:t>
      </w:r>
      <w:r w:rsidR="00417FB6" w:rsidRPr="00A24660">
        <w:t>разрешенного</w:t>
      </w:r>
      <w:r w:rsidRPr="00A24660">
        <w:t xml:space="preserve">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A37611" w:rsidRPr="00A56415" w14:paraId="5661E321" w14:textId="77777777" w:rsidTr="00D7334E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A777B" w14:textId="77777777" w:rsidR="00A37611" w:rsidRPr="0072442C" w:rsidRDefault="00A37611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6A310" w14:textId="77777777" w:rsidR="00A37611" w:rsidRPr="0072442C" w:rsidRDefault="00A37611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AA6E8" w14:textId="77777777" w:rsidR="00A37611" w:rsidRPr="00F5368D" w:rsidRDefault="00A37611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A37611" w:rsidRPr="005F529F" w14:paraId="6C4198B9" w14:textId="77777777" w:rsidTr="00D7334E">
        <w:trPr>
          <w:cantSplit/>
          <w:trHeight w:val="33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534275" w14:textId="77777777" w:rsidR="00A37611" w:rsidRPr="00864075" w:rsidRDefault="00864075" w:rsidP="0058538D">
            <w:pPr>
              <w:pStyle w:val="ad"/>
            </w:pPr>
            <w:r w:rsidRPr="00864075">
              <w:t>Жилые объекты для временного проживания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293156" w14:textId="77777777" w:rsidR="00A37611" w:rsidRPr="0024332F" w:rsidRDefault="00A37611" w:rsidP="0058538D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5677E1" w14:textId="77777777" w:rsidR="00A37611" w:rsidRPr="00B01FA2" w:rsidRDefault="00A37611" w:rsidP="0058538D">
            <w:pPr>
              <w:pStyle w:val="ad"/>
            </w:pPr>
          </w:p>
        </w:tc>
      </w:tr>
      <w:tr w:rsidR="00A37611" w:rsidRPr="005F529F" w14:paraId="5B46CF3E" w14:textId="77777777" w:rsidTr="00D7334E">
        <w:trPr>
          <w:cantSplit/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CF4EF" w14:textId="77777777" w:rsidR="00A37611" w:rsidRDefault="00A37611" w:rsidP="0058538D">
            <w:pPr>
              <w:pStyle w:val="ad"/>
            </w:pPr>
            <w:r>
              <w:t>Автостоянки (места постоянного хранения транспорта организации, места временного хранения транспорта</w:t>
            </w:r>
            <w:r w:rsidRPr="000B0918">
              <w:t xml:space="preserve"> со</w:t>
            </w:r>
            <w:r>
              <w:t>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D34E3" w14:textId="77777777" w:rsidR="00A37611" w:rsidRDefault="00A37611" w:rsidP="0058538D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2CDEA" w14:textId="77777777" w:rsidR="00A37611" w:rsidRPr="002C7C08" w:rsidRDefault="00A37611" w:rsidP="0058538D">
            <w:pPr>
              <w:pStyle w:val="ad"/>
            </w:pPr>
            <w:r w:rsidRPr="002C7C0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2C7C08">
                <w:t>7 м</w:t>
              </w:r>
            </w:smartTag>
            <w:r w:rsidRPr="002C7C08">
              <w:t>.</w:t>
            </w:r>
          </w:p>
          <w:p w14:paraId="29A287F7" w14:textId="77777777" w:rsidR="00A37611" w:rsidRPr="00B01FA2" w:rsidRDefault="00A37611" w:rsidP="0058538D">
            <w:pPr>
              <w:pStyle w:val="ad"/>
            </w:pPr>
          </w:p>
        </w:tc>
      </w:tr>
    </w:tbl>
    <w:p w14:paraId="4689666C" w14:textId="77777777" w:rsidR="00B46AF7" w:rsidRPr="00466237" w:rsidRDefault="00CC19E0" w:rsidP="00F15C85">
      <w:pPr>
        <w:pStyle w:val="a0"/>
      </w:pPr>
      <w:bookmarkStart w:id="66" w:name="_Toc17796454"/>
      <w:bookmarkStart w:id="67" w:name="_Toc81572654"/>
      <w:bookmarkStart w:id="68" w:name="_Toc130927038"/>
      <w:r w:rsidRPr="00466237">
        <w:t>Развле</w:t>
      </w:r>
      <w:r>
        <w:t>кательные мероприят</w:t>
      </w:r>
      <w:r w:rsidR="00B46AF7" w:rsidRPr="00466237">
        <w:t>ия (4.8</w:t>
      </w:r>
      <w:r>
        <w:t>.1</w:t>
      </w:r>
      <w:r w:rsidR="00B46AF7" w:rsidRPr="00466237">
        <w:t>)</w:t>
      </w:r>
      <w:bookmarkEnd w:id="66"/>
      <w:bookmarkEnd w:id="67"/>
      <w:bookmarkEnd w:id="68"/>
    </w:p>
    <w:p w14:paraId="202B2277" w14:textId="77777777" w:rsidR="00CC19E0" w:rsidRDefault="00CC19E0" w:rsidP="00BA4580">
      <w:pPr>
        <w:pStyle w:val="a7"/>
        <w:rPr>
          <w:lang w:val="ru-RU"/>
        </w:rPr>
      </w:pPr>
      <w:r w:rsidRPr="00BA4580">
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площадок.</w:t>
      </w:r>
    </w:p>
    <w:p w14:paraId="31D5F1EB" w14:textId="77777777" w:rsidR="008D15B8" w:rsidRPr="00EA2A70" w:rsidRDefault="008D15B8" w:rsidP="008D15B8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B33971">
        <w:rPr>
          <w:rStyle w:val="a8"/>
        </w:rPr>
        <w:t>аналогично виду с кодом 3.0.</w:t>
      </w:r>
    </w:p>
    <w:p w14:paraId="77AE912B" w14:textId="77777777" w:rsidR="00A37611" w:rsidRPr="00A24660" w:rsidRDefault="007558A9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A37611" w:rsidRPr="00A56415" w14:paraId="07FBB074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425CA" w14:textId="77777777" w:rsidR="00A37611" w:rsidRPr="0072442C" w:rsidRDefault="00A37611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AAA4C" w14:textId="77777777" w:rsidR="00A37611" w:rsidRPr="0072442C" w:rsidRDefault="00A37611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3FF73" w14:textId="77777777" w:rsidR="00A37611" w:rsidRPr="00F5368D" w:rsidRDefault="00A37611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A37611" w:rsidRPr="005F529F" w14:paraId="4C61E678" w14:textId="77777777" w:rsidTr="004C7CD2">
        <w:trPr>
          <w:trHeight w:val="33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AD052A" w14:textId="77777777" w:rsidR="00A37611" w:rsidRPr="00444F8D" w:rsidRDefault="00A37611" w:rsidP="0058538D">
            <w:pPr>
              <w:pStyle w:val="ad"/>
            </w:pPr>
            <w:r>
              <w:t>Ресторан, столовая, кафе, кафе самообслуживания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AC10D8" w14:textId="77777777" w:rsidR="00A37611" w:rsidRPr="0024332F" w:rsidRDefault="00A37611" w:rsidP="0058538D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0F2095" w14:textId="77777777" w:rsidR="00A37611" w:rsidRPr="00B01FA2" w:rsidRDefault="00A37611" w:rsidP="0058538D">
            <w:pPr>
              <w:pStyle w:val="ad"/>
            </w:pPr>
          </w:p>
        </w:tc>
      </w:tr>
      <w:tr w:rsidR="00A37611" w:rsidRPr="005F529F" w14:paraId="58593A01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36A79" w14:textId="77777777" w:rsidR="00A37611" w:rsidRDefault="00A37611" w:rsidP="0058538D">
            <w:pPr>
              <w:pStyle w:val="ad"/>
            </w:pPr>
            <w:r>
              <w:t>Автостоянки (места постоянного хранения транспорта организации, места временного хранения транспорта</w:t>
            </w:r>
            <w:r w:rsidRPr="000B0918">
              <w:t xml:space="preserve"> со</w:t>
            </w:r>
            <w:r>
              <w:t>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89ED6" w14:textId="77777777" w:rsidR="00A37611" w:rsidRDefault="00A37611" w:rsidP="0058538D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273BF" w14:textId="77777777" w:rsidR="00A37611" w:rsidRPr="002C7C08" w:rsidRDefault="00A37611" w:rsidP="0058538D">
            <w:pPr>
              <w:pStyle w:val="ad"/>
            </w:pPr>
            <w:r w:rsidRPr="002C7C0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2C7C08">
                <w:t>7 м</w:t>
              </w:r>
            </w:smartTag>
            <w:r w:rsidRPr="002C7C08">
              <w:t>.</w:t>
            </w:r>
          </w:p>
          <w:p w14:paraId="487F57D4" w14:textId="77777777" w:rsidR="00A37611" w:rsidRPr="00B01FA2" w:rsidRDefault="00A37611" w:rsidP="0058538D">
            <w:pPr>
              <w:pStyle w:val="ad"/>
            </w:pPr>
          </w:p>
        </w:tc>
      </w:tr>
    </w:tbl>
    <w:p w14:paraId="721317F8" w14:textId="3268AE1A" w:rsidR="006049E2" w:rsidRDefault="006049E2" w:rsidP="006049E2">
      <w:pPr>
        <w:pStyle w:val="a0"/>
      </w:pPr>
      <w:bookmarkStart w:id="69" w:name="_Toc17796478"/>
      <w:bookmarkStart w:id="70" w:name="_Toc81572677"/>
      <w:bookmarkStart w:id="71" w:name="_Toc130927039"/>
      <w:bookmarkStart w:id="72" w:name="_Toc17796456"/>
      <w:bookmarkStart w:id="73" w:name="_Toc81572656"/>
      <w:r>
        <w:t>Площадки для занятий спортом</w:t>
      </w:r>
      <w:r w:rsidRPr="009C434D">
        <w:t xml:space="preserve"> (5.1</w:t>
      </w:r>
      <w:r>
        <w:t>.3</w:t>
      </w:r>
      <w:r w:rsidRPr="009C434D">
        <w:t>)</w:t>
      </w:r>
      <w:bookmarkEnd w:id="69"/>
      <w:bookmarkEnd w:id="70"/>
      <w:bookmarkEnd w:id="71"/>
    </w:p>
    <w:p w14:paraId="618B7C9A" w14:textId="77777777" w:rsidR="006049E2" w:rsidRDefault="006049E2" w:rsidP="006049E2">
      <w:pPr>
        <w:pStyle w:val="a7"/>
      </w:pPr>
      <w:r w:rsidRPr="009C434D">
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</w:r>
      <w:r>
        <w:t>.</w:t>
      </w:r>
    </w:p>
    <w:p w14:paraId="3F38155C" w14:textId="77777777" w:rsidR="006049E2" w:rsidRDefault="006049E2" w:rsidP="006049E2">
      <w:pPr>
        <w:pStyle w:val="a7"/>
        <w:rPr>
          <w:lang w:val="ru-RU"/>
        </w:rPr>
      </w:pPr>
      <w:r>
        <w:lastRenderedPageBreak/>
        <w:t>Строительство объектов капитального строительства не предусматривается.</w:t>
      </w:r>
    </w:p>
    <w:p w14:paraId="65983619" w14:textId="77777777" w:rsidR="006049E2" w:rsidRPr="00EA2A70" w:rsidRDefault="006049E2" w:rsidP="006049E2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участков: </w:t>
      </w:r>
      <w:r>
        <w:rPr>
          <w:rStyle w:val="a8"/>
          <w:lang w:val="ru-RU"/>
        </w:rPr>
        <w:t>не подлежат установлению</w:t>
      </w:r>
      <w:r w:rsidRPr="00153116">
        <w:rPr>
          <w:rStyle w:val="a8"/>
        </w:rPr>
        <w:t>.</w:t>
      </w:r>
    </w:p>
    <w:p w14:paraId="1B604875" w14:textId="77777777" w:rsidR="00B46AF7" w:rsidRPr="00FA7628" w:rsidRDefault="00B46AF7" w:rsidP="005A7B45">
      <w:pPr>
        <w:pStyle w:val="3"/>
        <w:ind w:left="0" w:firstLine="709"/>
        <w:rPr>
          <w:color w:val="FF0000"/>
        </w:rPr>
      </w:pPr>
      <w:bookmarkStart w:id="74" w:name="_Toc3987658"/>
      <w:bookmarkStart w:id="75" w:name="_Toc81572678"/>
      <w:bookmarkStart w:id="76" w:name="_Toc130927040"/>
      <w:bookmarkEnd w:id="72"/>
      <w:bookmarkEnd w:id="73"/>
      <w:r w:rsidRPr="00FA7628">
        <w:rPr>
          <w:color w:val="FF0000"/>
        </w:rPr>
        <w:t>Жилые зоны</w:t>
      </w:r>
      <w:bookmarkEnd w:id="74"/>
      <w:bookmarkEnd w:id="75"/>
      <w:bookmarkEnd w:id="76"/>
    </w:p>
    <w:p w14:paraId="57C86F25" w14:textId="77777777" w:rsidR="00B46AF7" w:rsidRPr="00205643" w:rsidRDefault="00B46AF7" w:rsidP="00702506">
      <w:pPr>
        <w:pStyle w:val="4"/>
        <w:rPr>
          <w:color w:val="4015AB"/>
          <w:sz w:val="32"/>
          <w:szCs w:val="32"/>
        </w:rPr>
      </w:pPr>
      <w:bookmarkStart w:id="77" w:name="_Toc3987659"/>
      <w:bookmarkStart w:id="78" w:name="_Toc81572679"/>
      <w:bookmarkStart w:id="79" w:name="_Toc130927041"/>
      <w:r w:rsidRPr="00205643">
        <w:rPr>
          <w:color w:val="4015AB"/>
          <w:sz w:val="32"/>
          <w:szCs w:val="32"/>
        </w:rPr>
        <w:t>Ж-1. Зона застройки индивидуальными жилыми домами</w:t>
      </w:r>
      <w:bookmarkEnd w:id="77"/>
      <w:bookmarkEnd w:id="78"/>
      <w:bookmarkEnd w:id="79"/>
    </w:p>
    <w:p w14:paraId="3F5CB296" w14:textId="77777777" w:rsidR="00B46AF7" w:rsidRPr="00FA7628" w:rsidRDefault="00B46AF7" w:rsidP="00FB0B31">
      <w:pPr>
        <w:pStyle w:val="af8"/>
        <w:rPr>
          <w:u w:val="single"/>
          <w:lang w:val="ru-RU"/>
        </w:rPr>
      </w:pPr>
      <w:bookmarkStart w:id="80" w:name="_Toc3987660"/>
      <w:bookmarkStart w:id="81" w:name="_Toc17796481"/>
      <w:bookmarkStart w:id="82" w:name="_Toc81572680"/>
      <w:bookmarkStart w:id="83" w:name="_Toc130927042"/>
      <w:r w:rsidRPr="00FA7628">
        <w:rPr>
          <w:u w:val="single"/>
          <w:lang w:val="ru-RU"/>
        </w:rPr>
        <w:t>ОСНОВНЫЕ ВИДЫ РАЗРЕШЕННОГО ИСПОЛЬЗОВАНИЯ ЗЕМЕЛЬНЫХ УЧАСТКОВ</w:t>
      </w:r>
      <w:bookmarkEnd w:id="80"/>
      <w:bookmarkEnd w:id="81"/>
      <w:bookmarkEnd w:id="82"/>
      <w:bookmarkEnd w:id="83"/>
    </w:p>
    <w:p w14:paraId="623BFDA8" w14:textId="77777777" w:rsidR="00E3334B" w:rsidRDefault="00A73355" w:rsidP="00645DCE">
      <w:pPr>
        <w:jc w:val="center"/>
        <w:rPr>
          <w:lang w:eastAsia="ar-SA"/>
        </w:rPr>
      </w:pPr>
      <w:r w:rsidRPr="00A73355">
        <w:rPr>
          <w:lang w:eastAsia="ar-SA"/>
        </w:rPr>
        <w:t xml:space="preserve">(в редакции решения Совета </w:t>
      </w:r>
      <w:proofErr w:type="spellStart"/>
      <w:r w:rsidRPr="00A73355">
        <w:rPr>
          <w:lang w:eastAsia="ar-SA"/>
        </w:rPr>
        <w:t>Елнатского</w:t>
      </w:r>
      <w:proofErr w:type="spellEnd"/>
      <w:r w:rsidRPr="00A73355">
        <w:rPr>
          <w:lang w:eastAsia="ar-SA"/>
        </w:rPr>
        <w:t xml:space="preserve"> сельского поселения от 28.12.2020 №30</w:t>
      </w:r>
      <w:r w:rsidR="00E3334B">
        <w:rPr>
          <w:lang w:eastAsia="ar-SA"/>
        </w:rPr>
        <w:t xml:space="preserve">, </w:t>
      </w:r>
    </w:p>
    <w:p w14:paraId="327EF5B7" w14:textId="77777777" w:rsidR="00A73355" w:rsidRPr="00A73355" w:rsidRDefault="00E3334B" w:rsidP="00645DCE">
      <w:pPr>
        <w:jc w:val="center"/>
        <w:rPr>
          <w:lang w:eastAsia="ar-SA"/>
        </w:rPr>
      </w:pPr>
      <w:r>
        <w:rPr>
          <w:lang w:eastAsia="ar-SA"/>
        </w:rPr>
        <w:t>от 29.06.2022 №92</w:t>
      </w:r>
      <w:r w:rsidR="00A73355" w:rsidRPr="00A73355">
        <w:rPr>
          <w:lang w:eastAsia="ar-SA"/>
        </w:rPr>
        <w:t>)</w:t>
      </w:r>
    </w:p>
    <w:p w14:paraId="4BA54599" w14:textId="43BA6778" w:rsidR="00E33F4D" w:rsidRPr="00E33F4D" w:rsidRDefault="00B46AF7" w:rsidP="000B20EE">
      <w:pPr>
        <w:pStyle w:val="a0"/>
        <w:numPr>
          <w:ilvl w:val="0"/>
          <w:numId w:val="13"/>
        </w:numPr>
      </w:pPr>
      <w:bookmarkStart w:id="84" w:name="_Toc482288084"/>
      <w:bookmarkStart w:id="85" w:name="_Toc484441408"/>
      <w:bookmarkStart w:id="86" w:name="_Toc494356229"/>
      <w:bookmarkStart w:id="87" w:name="_Toc17796482"/>
      <w:bookmarkStart w:id="88" w:name="_Toc81572681"/>
      <w:bookmarkStart w:id="89" w:name="_Toc130927043"/>
      <w:r w:rsidRPr="00D25264">
        <w:t xml:space="preserve">Для индивидуального жилищного строительства </w:t>
      </w:r>
      <w:r>
        <w:t>(</w:t>
      </w:r>
      <w:r w:rsidRPr="00D25264">
        <w:t>2.1</w:t>
      </w:r>
      <w:r>
        <w:t>)</w:t>
      </w:r>
      <w:bookmarkEnd w:id="84"/>
      <w:bookmarkEnd w:id="85"/>
      <w:bookmarkEnd w:id="86"/>
      <w:bookmarkEnd w:id="87"/>
      <w:bookmarkEnd w:id="88"/>
      <w:bookmarkEnd w:id="89"/>
    </w:p>
    <w:p w14:paraId="1E6BC970" w14:textId="61204B39" w:rsidR="003E0974" w:rsidRDefault="003E0974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</w:t>
      </w:r>
      <w:r w:rsidR="00453DEB" w:rsidRPr="00453DE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для собственных нужд</w:t>
      </w:r>
      <w:r w:rsidR="00453DE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 </w:t>
      </w: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и хозяйственных построек.</w:t>
      </w:r>
    </w:p>
    <w:p w14:paraId="281B92C6" w14:textId="77777777" w:rsidR="003317A4" w:rsidRPr="00D01F77" w:rsidRDefault="003317A4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 w:rsidR="00646570">
        <w:t>, реконструкции объектов капитального строительства:</w:t>
      </w:r>
    </w:p>
    <w:p w14:paraId="44DA7B8A" w14:textId="77777777" w:rsidR="00A15EC5" w:rsidRPr="00F15C85" w:rsidRDefault="00A15EC5" w:rsidP="00A15EC5">
      <w:pPr>
        <w:pStyle w:val="a2"/>
        <w:rPr>
          <w:lang w:val="ru-RU"/>
        </w:rPr>
      </w:pPr>
      <w:r w:rsidRPr="00F15C85">
        <w:rPr>
          <w:lang w:val="ru-RU"/>
        </w:rPr>
        <w:t xml:space="preserve">Минимальный размер земельного участка: </w:t>
      </w:r>
      <w:r>
        <w:rPr>
          <w:lang w:val="ru-RU"/>
        </w:rPr>
        <w:t xml:space="preserve">20 м, </w:t>
      </w:r>
      <w:r w:rsidR="00A51612">
        <w:rPr>
          <w:lang w:val="ru-RU"/>
        </w:rPr>
        <w:t>если</w:t>
      </w:r>
      <w:r w:rsidR="0066294A">
        <w:rPr>
          <w:lang w:val="ru-RU"/>
        </w:rPr>
        <w:t xml:space="preserve"> участ</w:t>
      </w:r>
      <w:r w:rsidR="00A51612">
        <w:rPr>
          <w:lang w:val="ru-RU"/>
        </w:rPr>
        <w:t>ок</w:t>
      </w:r>
      <w:r>
        <w:rPr>
          <w:lang w:val="ru-RU"/>
        </w:rPr>
        <w:t xml:space="preserve"> </w:t>
      </w:r>
      <w:r w:rsidR="006860F5">
        <w:rPr>
          <w:lang w:val="ru-RU"/>
        </w:rPr>
        <w:t>крайний в ряду</w:t>
      </w:r>
      <w:r>
        <w:rPr>
          <w:lang w:val="ru-RU"/>
        </w:rPr>
        <w:t xml:space="preserve"> </w:t>
      </w:r>
      <w:r w:rsidR="00E212BB">
        <w:rPr>
          <w:lang w:val="ru-RU"/>
        </w:rPr>
        <w:t>или если смежный в ряду участок не предназначен для застройки</w:t>
      </w:r>
      <w:r w:rsidR="00A75D99">
        <w:rPr>
          <w:lang w:val="ru-RU"/>
        </w:rPr>
        <w:t>:</w:t>
      </w:r>
      <w:r w:rsidR="00E212BB">
        <w:rPr>
          <w:lang w:val="ru-RU"/>
        </w:rPr>
        <w:t xml:space="preserve"> </w:t>
      </w:r>
      <w:r>
        <w:rPr>
          <w:lang w:val="ru-RU"/>
        </w:rPr>
        <w:t>15,5</w:t>
      </w:r>
      <w:r w:rsidR="006860F5">
        <w:rPr>
          <w:lang w:val="ru-RU"/>
        </w:rPr>
        <w:t> </w:t>
      </w:r>
      <w:r>
        <w:rPr>
          <w:lang w:val="ru-RU"/>
        </w:rPr>
        <w:t>м.</w:t>
      </w:r>
    </w:p>
    <w:p w14:paraId="0CC22D29" w14:textId="77777777" w:rsidR="00290293" w:rsidRDefault="0034526B" w:rsidP="00FB0B31">
      <w:pPr>
        <w:pStyle w:val="a2"/>
        <w:rPr>
          <w:lang w:val="ru-RU"/>
        </w:rPr>
      </w:pPr>
      <w:r>
        <w:rPr>
          <w:lang w:val="ru-RU"/>
        </w:rPr>
        <w:t>М</w:t>
      </w:r>
      <w:r w:rsidRPr="00230207">
        <w:rPr>
          <w:lang w:val="ru-RU"/>
        </w:rPr>
        <w:t>инимальная</w:t>
      </w:r>
      <w:r w:rsidR="00334AC4">
        <w:rPr>
          <w:lang w:val="ru-RU"/>
        </w:rPr>
        <w:t xml:space="preserve"> (</w:t>
      </w:r>
      <w:r>
        <w:rPr>
          <w:lang w:val="ru-RU"/>
        </w:rPr>
        <w:t>максимальная</w:t>
      </w:r>
      <w:r w:rsidR="00334AC4">
        <w:rPr>
          <w:lang w:val="ru-RU"/>
        </w:rPr>
        <w:t>)</w:t>
      </w:r>
      <w:r w:rsidRPr="00230207">
        <w:rPr>
          <w:lang w:val="ru-RU"/>
        </w:rPr>
        <w:t xml:space="preserve"> площадь земельного участка: </w:t>
      </w:r>
      <w:r>
        <w:rPr>
          <w:lang w:val="ru-RU"/>
        </w:rPr>
        <w:t>500</w:t>
      </w:r>
      <w:r w:rsidR="00334AC4">
        <w:rPr>
          <w:lang w:val="ru-RU"/>
        </w:rPr>
        <w:t>-</w:t>
      </w:r>
      <w:r>
        <w:rPr>
          <w:lang w:val="ru-RU"/>
        </w:rPr>
        <w:t>30</w:t>
      </w:r>
      <w:r w:rsidRPr="00230207">
        <w:rPr>
          <w:lang w:val="ru-RU"/>
        </w:rPr>
        <w:t>00 кв. м.</w:t>
      </w:r>
    </w:p>
    <w:p w14:paraId="104B3113" w14:textId="77777777" w:rsidR="00290293" w:rsidRPr="00881BAB" w:rsidRDefault="003D2A91" w:rsidP="00290293">
      <w:pPr>
        <w:pStyle w:val="a2"/>
        <w:rPr>
          <w:lang w:val="ru-RU"/>
        </w:rPr>
      </w:pPr>
      <w:r w:rsidRPr="00881BAB">
        <w:rPr>
          <w:lang w:val="ru-RU"/>
        </w:rPr>
        <w:t>Минимальная протяженность земельного участка вдоль красной линии</w:t>
      </w:r>
      <w:r w:rsidR="00290293" w:rsidRPr="00881BAB">
        <w:rPr>
          <w:lang w:val="ru-RU"/>
        </w:rPr>
        <w:t xml:space="preserve">: </w:t>
      </w:r>
      <w:r w:rsidR="00DF17CC" w:rsidRPr="00881BAB">
        <w:rPr>
          <w:lang w:val="ru-RU"/>
        </w:rPr>
        <w:t>20</w:t>
      </w:r>
      <w:r w:rsidR="00897638" w:rsidRPr="00881BAB">
        <w:rPr>
          <w:lang w:val="ru-RU"/>
        </w:rPr>
        <w:t> </w:t>
      </w:r>
      <w:r w:rsidR="001F0B90" w:rsidRPr="00881BAB">
        <w:rPr>
          <w:lang w:val="ru-RU"/>
        </w:rPr>
        <w:t>м</w:t>
      </w:r>
      <w:r w:rsidR="00290293" w:rsidRPr="00881BAB">
        <w:rPr>
          <w:lang w:val="ru-RU"/>
        </w:rPr>
        <w:t>.</w:t>
      </w:r>
    </w:p>
    <w:p w14:paraId="2FA65BB4" w14:textId="77777777" w:rsidR="00161262" w:rsidRPr="00881BAB" w:rsidRDefault="00161262" w:rsidP="00161262">
      <w:pPr>
        <w:pStyle w:val="a2"/>
        <w:rPr>
          <w:lang w:val="ru-RU"/>
        </w:rPr>
      </w:pPr>
      <w:r w:rsidRPr="00881BAB">
        <w:rPr>
          <w:lang w:val="ru-RU"/>
        </w:rPr>
        <w:t>Максимальная протяженность земельного участка вдоль красной линии: 40</w:t>
      </w:r>
      <w:r w:rsidR="00897638" w:rsidRPr="00881BAB">
        <w:rPr>
          <w:lang w:val="ru-RU"/>
        </w:rPr>
        <w:t> </w:t>
      </w:r>
      <w:r w:rsidR="009C1DE1" w:rsidRPr="00881BAB">
        <w:rPr>
          <w:lang w:val="ru-RU"/>
        </w:rPr>
        <w:t>м</w:t>
      </w:r>
      <w:r w:rsidRPr="00881BAB">
        <w:rPr>
          <w:lang w:val="ru-RU"/>
        </w:rPr>
        <w:t>.</w:t>
      </w:r>
    </w:p>
    <w:p w14:paraId="1C18CBE7" w14:textId="77777777" w:rsidR="00616CA3" w:rsidRDefault="00B46AF7" w:rsidP="00FB0B31">
      <w:pPr>
        <w:pStyle w:val="a2"/>
        <w:rPr>
          <w:lang w:val="ru-RU"/>
        </w:rPr>
      </w:pPr>
      <w:r w:rsidRPr="00F676BA">
        <w:rPr>
          <w:lang w:val="ru-RU"/>
        </w:rPr>
        <w:t>Минимальный</w:t>
      </w:r>
      <w:r w:rsidRPr="00230207">
        <w:rPr>
          <w:lang w:val="ru-RU"/>
        </w:rPr>
        <w:t xml:space="preserve"> отступ от границ земельного участка: 3 м</w:t>
      </w:r>
      <w:r w:rsidR="008E1A63">
        <w:rPr>
          <w:lang w:val="ru-RU"/>
        </w:rPr>
        <w:t>.</w:t>
      </w:r>
    </w:p>
    <w:p w14:paraId="7E5329A4" w14:textId="77777777" w:rsidR="00616CA3" w:rsidRDefault="00616CA3" w:rsidP="00FB0B31">
      <w:pPr>
        <w:pStyle w:val="a2"/>
        <w:rPr>
          <w:lang w:val="ru-RU"/>
        </w:rPr>
      </w:pPr>
      <w:r>
        <w:rPr>
          <w:lang w:val="ru-RU"/>
        </w:rPr>
        <w:t xml:space="preserve">Минимальный отступ </w:t>
      </w:r>
      <w:r w:rsidR="00B46AF7" w:rsidRPr="00230207">
        <w:rPr>
          <w:lang w:val="ru-RU"/>
        </w:rPr>
        <w:t>от красной линии</w:t>
      </w:r>
      <w:r w:rsidR="00B46AF7">
        <w:rPr>
          <w:lang w:val="ru-RU"/>
        </w:rPr>
        <w:t xml:space="preserve"> </w:t>
      </w:r>
      <w:r w:rsidR="00B46AF7" w:rsidRPr="0036088E">
        <w:rPr>
          <w:lang w:val="ru-RU"/>
        </w:rPr>
        <w:t>основных</w:t>
      </w:r>
      <w:r w:rsidR="00B46AF7">
        <w:rPr>
          <w:lang w:val="ru-RU"/>
        </w:rPr>
        <w:t xml:space="preserve"> улиц и дорог</w:t>
      </w:r>
      <w:r w:rsidR="00B46AF7" w:rsidRPr="00230207">
        <w:rPr>
          <w:lang w:val="ru-RU"/>
        </w:rPr>
        <w:t>:</w:t>
      </w:r>
      <w:r w:rsidR="00B46AF7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 w:rsidR="00B46AF7">
          <w:rPr>
            <w:lang w:val="ru-RU"/>
          </w:rPr>
          <w:t>5</w:t>
        </w:r>
        <w:r w:rsidR="00B46AF7" w:rsidRPr="00230207">
          <w:rPr>
            <w:lang w:val="ru-RU"/>
          </w:rPr>
          <w:t xml:space="preserve"> м</w:t>
        </w:r>
      </w:smartTag>
      <w:r w:rsidR="008176C1">
        <w:rPr>
          <w:lang w:val="ru-RU"/>
        </w:rPr>
        <w:t xml:space="preserve">, </w:t>
      </w:r>
      <w:r w:rsidR="00B46AF7">
        <w:rPr>
          <w:lang w:val="ru-RU"/>
        </w:rPr>
        <w:t>иных</w:t>
      </w:r>
      <w:r>
        <w:rPr>
          <w:lang w:val="ru-RU"/>
        </w:rPr>
        <w:t xml:space="preserve"> красных линий</w:t>
      </w:r>
      <w:r w:rsidR="00B46AF7"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3 м"/>
        </w:smartTagPr>
        <w:r w:rsidR="00B46AF7">
          <w:rPr>
            <w:lang w:val="ru-RU"/>
          </w:rPr>
          <w:t>3 м</w:t>
        </w:r>
      </w:smartTag>
      <w:r w:rsidR="00B46AF7" w:rsidRPr="00230207">
        <w:rPr>
          <w:lang w:val="ru-RU"/>
        </w:rPr>
        <w:t>.</w:t>
      </w:r>
    </w:p>
    <w:p w14:paraId="577178C8" w14:textId="77777777" w:rsidR="00B46AF7" w:rsidRPr="00230207" w:rsidRDefault="00B46AF7" w:rsidP="00FB0B31">
      <w:pPr>
        <w:pStyle w:val="a2"/>
        <w:rPr>
          <w:lang w:val="ru-RU"/>
        </w:rPr>
      </w:pPr>
      <w:r w:rsidRPr="0055407E">
        <w:rPr>
          <w:lang w:val="ru-RU"/>
        </w:rPr>
        <w:t>Максимальный</w:t>
      </w:r>
      <w:r>
        <w:rPr>
          <w:lang w:val="ru-RU"/>
        </w:rPr>
        <w:t xml:space="preserve"> отступ от </w:t>
      </w:r>
      <w:r w:rsidR="00B03A2A">
        <w:rPr>
          <w:lang w:val="ru-RU"/>
        </w:rPr>
        <w:t>красной линии</w:t>
      </w:r>
      <w:r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45 м"/>
        </w:smartTagPr>
        <w:r w:rsidR="00A0424B">
          <w:rPr>
            <w:lang w:val="ru-RU"/>
          </w:rPr>
          <w:t>45</w:t>
        </w:r>
        <w:r>
          <w:rPr>
            <w:lang w:val="ru-RU"/>
          </w:rPr>
          <w:t xml:space="preserve"> м</w:t>
        </w:r>
      </w:smartTag>
      <w:r>
        <w:rPr>
          <w:lang w:val="ru-RU"/>
        </w:rPr>
        <w:t>.</w:t>
      </w:r>
    </w:p>
    <w:p w14:paraId="37336267" w14:textId="77777777" w:rsidR="00A0424B" w:rsidRDefault="00B46AF7" w:rsidP="00FB0B31">
      <w:pPr>
        <w:pStyle w:val="a2"/>
        <w:rPr>
          <w:lang w:val="ru-RU"/>
        </w:rPr>
      </w:pPr>
      <w:r>
        <w:rPr>
          <w:lang w:val="ru-RU"/>
        </w:rPr>
        <w:t>Преде</w:t>
      </w:r>
      <w:r w:rsidRPr="00230207">
        <w:rPr>
          <w:lang w:val="ru-RU"/>
        </w:rPr>
        <w:t>льная высота</w:t>
      </w:r>
      <w:r w:rsidR="003E0974" w:rsidRPr="00881BAB">
        <w:rPr>
          <w:lang w:val="ru-RU"/>
        </w:rPr>
        <w:t>:</w:t>
      </w:r>
      <w:r w:rsidRPr="00881BAB">
        <w:rPr>
          <w:lang w:val="ru-RU"/>
        </w:rPr>
        <w:t xml:space="preserve"> </w:t>
      </w:r>
      <w:r w:rsidR="003E0974" w:rsidRPr="00881BAB">
        <w:rPr>
          <w:lang w:val="ru-RU"/>
        </w:rPr>
        <w:t>20</w:t>
      </w:r>
      <w:r w:rsidRPr="00881BAB">
        <w:rPr>
          <w:lang w:val="ru-RU"/>
        </w:rPr>
        <w:t>м</w:t>
      </w:r>
      <w:r w:rsidRPr="00230207">
        <w:rPr>
          <w:lang w:val="ru-RU"/>
        </w:rPr>
        <w:t>.</w:t>
      </w:r>
    </w:p>
    <w:p w14:paraId="4952E9C7" w14:textId="77777777" w:rsidR="00B46AF7" w:rsidRPr="00230207" w:rsidRDefault="00A0424B" w:rsidP="00FB0B31">
      <w:pPr>
        <w:pStyle w:val="a2"/>
        <w:rPr>
          <w:lang w:val="ru-RU"/>
        </w:rPr>
      </w:pPr>
      <w:proofErr w:type="spellStart"/>
      <w:r w:rsidRPr="00777DD3">
        <w:t>Предельное</w:t>
      </w:r>
      <w:proofErr w:type="spellEnd"/>
      <w:r w:rsidRPr="00777DD3">
        <w:t xml:space="preserve"> </w:t>
      </w:r>
      <w:proofErr w:type="spellStart"/>
      <w:r w:rsidRPr="00777DD3">
        <w:t>количество</w:t>
      </w:r>
      <w:proofErr w:type="spellEnd"/>
      <w:r w:rsidRPr="00777DD3">
        <w:t xml:space="preserve"> </w:t>
      </w:r>
      <w:proofErr w:type="spellStart"/>
      <w:r w:rsidRPr="00777DD3">
        <w:t>этажей</w:t>
      </w:r>
      <w:proofErr w:type="spellEnd"/>
      <w:r w:rsidRPr="00777DD3">
        <w:t xml:space="preserve">: </w:t>
      </w:r>
      <w:r w:rsidR="00B46AF7" w:rsidRPr="00230207">
        <w:rPr>
          <w:lang w:val="ru-RU"/>
        </w:rPr>
        <w:t>3.</w:t>
      </w:r>
    </w:p>
    <w:p w14:paraId="0CDF4167" w14:textId="77777777" w:rsidR="00B46AF7" w:rsidRPr="004F1A9F" w:rsidRDefault="00B46AF7" w:rsidP="00FB0B31">
      <w:pPr>
        <w:pStyle w:val="a2"/>
      </w:pPr>
      <w:proofErr w:type="spellStart"/>
      <w:r>
        <w:t>М</w:t>
      </w:r>
      <w:r w:rsidRPr="003F7FE1">
        <w:t>аксимальный</w:t>
      </w:r>
      <w:proofErr w:type="spellEnd"/>
      <w:r w:rsidRPr="003F7FE1">
        <w:t xml:space="preserve"> </w:t>
      </w:r>
      <w:proofErr w:type="spellStart"/>
      <w:r w:rsidRPr="003F7FE1">
        <w:t>процент</w:t>
      </w:r>
      <w:proofErr w:type="spellEnd"/>
      <w:r w:rsidRPr="003F7FE1">
        <w:t xml:space="preserve"> </w:t>
      </w:r>
      <w:proofErr w:type="spellStart"/>
      <w:r w:rsidRPr="003F7FE1">
        <w:t>застройки</w:t>
      </w:r>
      <w:proofErr w:type="spellEnd"/>
      <w:r>
        <w:t xml:space="preserve">: </w:t>
      </w:r>
      <w:r w:rsidR="00446ABB">
        <w:rPr>
          <w:lang w:val="ru-RU"/>
        </w:rPr>
        <w:t>6</w:t>
      </w:r>
      <w:r>
        <w:t>0%.</w:t>
      </w:r>
    </w:p>
    <w:p w14:paraId="6BDCB22E" w14:textId="77777777" w:rsidR="00B46AF7" w:rsidRPr="00FB72B0" w:rsidRDefault="00B46AF7" w:rsidP="00FB0B31">
      <w:pPr>
        <w:pStyle w:val="a2"/>
        <w:rPr>
          <w:lang w:val="ru-RU"/>
        </w:rPr>
      </w:pPr>
      <w:r w:rsidRPr="00FB72B0">
        <w:rPr>
          <w:lang w:val="ru-RU"/>
        </w:rPr>
        <w:t xml:space="preserve">Минимальный </w:t>
      </w:r>
      <w:r>
        <w:rPr>
          <w:lang w:val="ru-RU"/>
        </w:rPr>
        <w:t>процент</w:t>
      </w:r>
      <w:r w:rsidRPr="00FB72B0">
        <w:rPr>
          <w:lang w:val="ru-RU"/>
        </w:rPr>
        <w:t xml:space="preserve"> озеленения: </w:t>
      </w:r>
      <w:r>
        <w:rPr>
          <w:lang w:val="ru-RU"/>
        </w:rPr>
        <w:t>2</w:t>
      </w:r>
      <w:r w:rsidRPr="00FB72B0">
        <w:rPr>
          <w:lang w:val="ru-RU"/>
        </w:rPr>
        <w:t>0%.</w:t>
      </w:r>
    </w:p>
    <w:p w14:paraId="0CAC7D89" w14:textId="77777777" w:rsidR="00B46AF7" w:rsidRDefault="00B46AF7" w:rsidP="00FB0B31">
      <w:pPr>
        <w:pStyle w:val="a2"/>
        <w:rPr>
          <w:lang w:val="ru-RU"/>
        </w:rPr>
      </w:pPr>
      <w:r w:rsidRPr="00230207">
        <w:rPr>
          <w:lang w:val="ru-RU"/>
        </w:rPr>
        <w:t xml:space="preserve">Общее количество мест хранения автомобилей: не более </w:t>
      </w:r>
      <w:r>
        <w:rPr>
          <w:lang w:val="ru-RU"/>
        </w:rPr>
        <w:t>2-х</w:t>
      </w:r>
      <w:r w:rsidRPr="00230207">
        <w:rPr>
          <w:lang w:val="ru-RU"/>
        </w:rPr>
        <w:t xml:space="preserve"> </w:t>
      </w:r>
      <w:proofErr w:type="spellStart"/>
      <w:r w:rsidRPr="00230207">
        <w:rPr>
          <w:lang w:val="ru-RU"/>
        </w:rPr>
        <w:t>машино</w:t>
      </w:r>
      <w:proofErr w:type="spellEnd"/>
      <w:r w:rsidRPr="00230207">
        <w:rPr>
          <w:lang w:val="ru-RU"/>
        </w:rPr>
        <w:t>-мест.</w:t>
      </w:r>
    </w:p>
    <w:p w14:paraId="505896C2" w14:textId="77777777" w:rsidR="002D4131" w:rsidRDefault="002D4131" w:rsidP="002D4131">
      <w:pPr>
        <w:pStyle w:val="a2"/>
        <w:rPr>
          <w:lang w:val="ru-RU"/>
        </w:rPr>
      </w:pPr>
      <w:r w:rsidRPr="002D4131">
        <w:rPr>
          <w:lang w:val="ru-RU"/>
        </w:rPr>
        <w:t>Вспомогательные строения, за исключением гаражей, размещать со стороны улиц не допускается</w:t>
      </w:r>
      <w:r w:rsidR="009527E0">
        <w:rPr>
          <w:lang w:val="ru-RU"/>
        </w:rPr>
        <w:t>.</w:t>
      </w:r>
    </w:p>
    <w:p w14:paraId="719C6DD6" w14:textId="77777777" w:rsidR="00B07BCE" w:rsidRPr="000B0918" w:rsidRDefault="00B07BCE" w:rsidP="00B07BCE">
      <w:pPr>
        <w:pStyle w:val="a2"/>
        <w:rPr>
          <w:lang w:val="ru-RU"/>
        </w:rPr>
      </w:pPr>
      <w:r>
        <w:rPr>
          <w:lang w:val="ru-RU"/>
        </w:rPr>
        <w:t>Некапитальные строения, сооружения должны соответствовать предельным параметрам, установленным к объектам капитального строительства той же функции.</w:t>
      </w:r>
    </w:p>
    <w:p w14:paraId="192E9106" w14:textId="77777777" w:rsidR="003A3261" w:rsidRDefault="003A3261" w:rsidP="003A3261">
      <w:pPr>
        <w:pStyle w:val="a2"/>
        <w:rPr>
          <w:lang w:val="ru-RU"/>
        </w:rPr>
      </w:pPr>
      <w:r>
        <w:rPr>
          <w:lang w:val="ru-RU"/>
        </w:rPr>
        <w:t>З</w:t>
      </w:r>
      <w:r w:rsidRPr="000B0918">
        <w:rPr>
          <w:lang w:val="ru-RU"/>
        </w:rPr>
        <w:t>апрещается складирование дров, угля, строительных и других материалов со стороны улиц.</w:t>
      </w:r>
    </w:p>
    <w:p w14:paraId="2A7E4469" w14:textId="77777777" w:rsidR="00B46AF7" w:rsidRPr="00B95D56" w:rsidRDefault="007558A9" w:rsidP="00B33971">
      <w:pPr>
        <w:pStyle w:val="af5"/>
      </w:pPr>
      <w:r w:rsidRPr="00B95D56">
        <w:lastRenderedPageBreak/>
        <w:t>Виды (группы видов) разреш</w:t>
      </w:r>
      <w:r w:rsidR="00772D2A">
        <w:t>е</w:t>
      </w:r>
      <w:r w:rsidRPr="00B95D56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045"/>
        <w:gridCol w:w="3701"/>
      </w:tblGrid>
      <w:tr w:rsidR="00B46AF7" w:rsidRPr="001555E3" w14:paraId="420058C9" w14:textId="77777777" w:rsidTr="00772D2A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33095" w14:textId="77777777" w:rsidR="00B46AF7" w:rsidRPr="00C559F0" w:rsidRDefault="00B46AF7" w:rsidP="00492A49">
            <w:pPr>
              <w:pStyle w:val="af"/>
            </w:pPr>
            <w:r w:rsidRPr="00C559F0">
              <w:t>Объекты капитального строительства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BA610" w14:textId="77777777" w:rsidR="00B46AF7" w:rsidRPr="00C559F0" w:rsidRDefault="00B46AF7" w:rsidP="00492A49">
            <w:pPr>
              <w:pStyle w:val="af"/>
            </w:pPr>
            <w:r w:rsidRPr="00C559F0">
              <w:t>Вид разреш</w:t>
            </w:r>
            <w:r w:rsidR="00772D2A">
              <w:t>е</w:t>
            </w:r>
            <w:r w:rsidRPr="00C559F0">
              <w:t>нного использования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E76CD" w14:textId="77777777" w:rsidR="00B46AF7" w:rsidRPr="00C559F0" w:rsidRDefault="00B46AF7" w:rsidP="00492A49">
            <w:pPr>
              <w:pStyle w:val="af"/>
            </w:pPr>
            <w:r w:rsidRPr="00C559F0">
              <w:t>Предельные параметры строительства и реконструкции</w:t>
            </w:r>
          </w:p>
        </w:tc>
      </w:tr>
      <w:tr w:rsidR="00B46AF7" w:rsidRPr="0097163F" w14:paraId="40103B58" w14:textId="77777777" w:rsidTr="00772D2A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5AF5B9" w14:textId="77777777" w:rsidR="00B46AF7" w:rsidRPr="00F82887" w:rsidRDefault="00B46AF7" w:rsidP="00FB0B31">
            <w:pPr>
              <w:pStyle w:val="ad"/>
            </w:pPr>
            <w:r>
              <w:t>Объект индивидуального жилищного строительства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91752E" w14:textId="77777777" w:rsidR="00B46AF7" w:rsidRPr="006C4BF4" w:rsidRDefault="00B46AF7" w:rsidP="00FB0B31">
            <w:pPr>
              <w:pStyle w:val="ad"/>
            </w:pPr>
            <w:r w:rsidRPr="006C4BF4">
              <w:t>Основной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491750" w14:textId="77777777" w:rsidR="00B46AF7" w:rsidRPr="00F82887" w:rsidRDefault="00B46AF7" w:rsidP="00FB0B31">
            <w:pPr>
              <w:pStyle w:val="ad"/>
            </w:pPr>
          </w:p>
        </w:tc>
      </w:tr>
      <w:tr w:rsidR="00B46AF7" w:rsidRPr="001A717F" w14:paraId="7EE1AAAA" w14:textId="77777777" w:rsidTr="00772D2A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C16C4B" w14:textId="77777777" w:rsidR="00B46AF7" w:rsidRPr="006C4BF4" w:rsidRDefault="002876B3" w:rsidP="00FB0B31">
            <w:pPr>
              <w:pStyle w:val="ad"/>
            </w:pPr>
            <w:r>
              <w:t>Гараж, хозяйственные постройки индивидуального пользования:</w:t>
            </w:r>
            <w:r w:rsidRPr="00EC523C">
              <w:t xml:space="preserve"> </w:t>
            </w:r>
            <w:r w:rsidRPr="00F82887">
              <w:t>сара</w:t>
            </w:r>
            <w:r>
              <w:t>и</w:t>
            </w:r>
            <w:r w:rsidRPr="00F82887">
              <w:t>,</w:t>
            </w:r>
            <w:r w:rsidRPr="00EC523C">
              <w:t xml:space="preserve"> </w:t>
            </w:r>
            <w:r w:rsidRPr="00F82887">
              <w:t>погреб</w:t>
            </w:r>
          </w:p>
        </w:tc>
        <w:tc>
          <w:tcPr>
            <w:tcW w:w="20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646479" w14:textId="77777777" w:rsidR="00B46AF7" w:rsidRPr="00CA4181" w:rsidRDefault="00B46AF7" w:rsidP="00FB0B31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6F26A9" w14:textId="77777777" w:rsidR="00B46AF7" w:rsidRPr="00EC523C" w:rsidRDefault="00B46AF7" w:rsidP="00FB0B31">
            <w:pPr>
              <w:pStyle w:val="ad"/>
            </w:pPr>
            <w:r>
              <w:t>Предельная</w:t>
            </w:r>
            <w:r w:rsidRPr="00EC523C">
              <w:t xml:space="preserve"> </w:t>
            </w:r>
            <w:r w:rsidRPr="00F82887">
              <w:t>высота</w:t>
            </w:r>
            <w:r>
              <w:t>: 5,5</w:t>
            </w:r>
            <w:r w:rsidRPr="00EC523C">
              <w:t> </w:t>
            </w:r>
            <w:r w:rsidRPr="00F82887">
              <w:t>м.</w:t>
            </w:r>
            <w:r w:rsidRPr="00EC523C">
              <w:t xml:space="preserve"> </w:t>
            </w:r>
          </w:p>
          <w:p w14:paraId="0D2AFDC9" w14:textId="77777777" w:rsidR="00B46AF7" w:rsidRDefault="00B46AF7" w:rsidP="00FB0B31">
            <w:pPr>
              <w:pStyle w:val="ad"/>
            </w:pPr>
            <w:r>
              <w:t>М</w:t>
            </w:r>
            <w:r w:rsidRPr="006C47D0">
              <w:t>инимальный отступ от границ земельного участка</w:t>
            </w:r>
            <w:r>
              <w:t>:</w:t>
            </w:r>
            <w:r w:rsidRPr="006C47D0"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C47D0">
                <w:t>1 м</w:t>
              </w:r>
            </w:smartTag>
            <w:r>
              <w:t>,</w:t>
            </w:r>
          </w:p>
          <w:p w14:paraId="4556BA12" w14:textId="77777777" w:rsidR="00B46AF7" w:rsidRDefault="00B46AF7" w:rsidP="00FB0B31">
            <w:pPr>
              <w:pStyle w:val="ad"/>
            </w:pPr>
            <w:r>
              <w:t>от красной линии: 5 м</w:t>
            </w:r>
            <w:r w:rsidR="0003281F">
              <w:t>.</w:t>
            </w:r>
          </w:p>
          <w:p w14:paraId="2B2D2B44" w14:textId="77777777" w:rsidR="0003281F" w:rsidRPr="006C4BF4" w:rsidRDefault="0003281F" w:rsidP="00FB0B31">
            <w:pPr>
              <w:pStyle w:val="ad"/>
            </w:pPr>
            <w:r w:rsidRPr="00276DA9">
              <w:t>Допускается блокировка на смежных приусадебных участках по взаимному согласию их правообладателей.</w:t>
            </w:r>
          </w:p>
        </w:tc>
      </w:tr>
      <w:tr w:rsidR="00987851" w:rsidRPr="001A717F" w14:paraId="7FACA081" w14:textId="77777777" w:rsidTr="00772D2A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5D293B" w14:textId="77777777" w:rsidR="00987851" w:rsidRDefault="00987851" w:rsidP="00FB0B31">
            <w:pPr>
              <w:pStyle w:val="ad"/>
            </w:pPr>
            <w:r>
              <w:t>Баня индивидуальная</w:t>
            </w:r>
          </w:p>
        </w:tc>
        <w:tc>
          <w:tcPr>
            <w:tcW w:w="20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37E72" w14:textId="77777777" w:rsidR="00987851" w:rsidRPr="0027575B" w:rsidRDefault="005D7A01" w:rsidP="00FB0B31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16B63B" w14:textId="77777777" w:rsidR="00987851" w:rsidRPr="00EC523C" w:rsidRDefault="00987851" w:rsidP="00987851">
            <w:pPr>
              <w:pStyle w:val="ad"/>
            </w:pPr>
            <w:r>
              <w:t>Предельная</w:t>
            </w:r>
            <w:r w:rsidRPr="00EC523C">
              <w:t xml:space="preserve"> </w:t>
            </w:r>
            <w:r w:rsidRPr="00F82887">
              <w:t>высота</w:t>
            </w:r>
            <w:r>
              <w:t>: 5,5</w:t>
            </w:r>
            <w:r w:rsidRPr="00EC523C">
              <w:t> </w:t>
            </w:r>
            <w:r w:rsidRPr="00F82887">
              <w:t>м.</w:t>
            </w:r>
            <w:r w:rsidRPr="00EC523C">
              <w:t xml:space="preserve"> </w:t>
            </w:r>
          </w:p>
          <w:p w14:paraId="5259AE9A" w14:textId="77777777" w:rsidR="00987851" w:rsidRDefault="00987851" w:rsidP="00987851">
            <w:pPr>
              <w:pStyle w:val="ad"/>
            </w:pPr>
            <w:r>
              <w:t>М</w:t>
            </w:r>
            <w:r w:rsidRPr="006C47D0">
              <w:t>инимальный отступ от границ земельного участка</w:t>
            </w:r>
            <w:r>
              <w:t>:</w:t>
            </w:r>
            <w:r w:rsidRPr="006C47D0">
              <w:t xml:space="preserve"> </w:t>
            </w:r>
            <w:r>
              <w:t>4</w:t>
            </w:r>
            <w:r w:rsidRPr="006C47D0">
              <w:t xml:space="preserve"> м</w:t>
            </w:r>
            <w:r>
              <w:t>,</w:t>
            </w:r>
          </w:p>
          <w:p w14:paraId="558C3A7D" w14:textId="77777777" w:rsidR="00987851" w:rsidRDefault="00987851" w:rsidP="00987851">
            <w:pPr>
              <w:pStyle w:val="ad"/>
            </w:pPr>
            <w:r>
              <w:t>от красной линии: 5 м.</w:t>
            </w:r>
          </w:p>
        </w:tc>
      </w:tr>
      <w:tr w:rsidR="0011483E" w:rsidRPr="001555E3" w14:paraId="549245AD" w14:textId="77777777" w:rsidTr="00772D2A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65F90" w14:textId="77777777" w:rsidR="0011483E" w:rsidRPr="006C4BF4" w:rsidRDefault="0011483E" w:rsidP="00EF6B2A">
            <w:pPr>
              <w:pStyle w:val="ad"/>
            </w:pPr>
            <w:r>
              <w:t>Водозаборные к</w:t>
            </w:r>
            <w:r w:rsidRPr="00F82887">
              <w:t>олодец</w:t>
            </w:r>
            <w:r>
              <w:t xml:space="preserve"> или скважина (абиссинский колодец), надворный туалет, подземный резервуар для стоков</w:t>
            </w:r>
            <w:r w:rsidRPr="00F82887">
              <w:t>,</w:t>
            </w:r>
            <w:r>
              <w:t xml:space="preserve"> подземные </w:t>
            </w:r>
            <w:r w:rsidRPr="0027575B">
              <w:t>индивидуальные</w:t>
            </w:r>
            <w:r w:rsidRPr="00EC523C">
              <w:t xml:space="preserve"> </w:t>
            </w:r>
            <w:r w:rsidRPr="00F82887">
              <w:t>очистные</w:t>
            </w:r>
            <w:r w:rsidRPr="00EC523C">
              <w:t xml:space="preserve"> </w:t>
            </w:r>
            <w:r w:rsidRPr="00F82887">
              <w:t>сооружения</w:t>
            </w:r>
          </w:p>
        </w:tc>
        <w:tc>
          <w:tcPr>
            <w:tcW w:w="20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CE3F7" w14:textId="77777777" w:rsidR="0011483E" w:rsidRPr="0027575B" w:rsidRDefault="0011483E" w:rsidP="00EF6B2A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24D99" w14:textId="77777777" w:rsidR="0011483E" w:rsidRPr="00EC523C" w:rsidRDefault="0011483E" w:rsidP="00EF6B2A">
            <w:pPr>
              <w:pStyle w:val="ad"/>
            </w:pPr>
            <w:r>
              <w:t>Предельная</w:t>
            </w:r>
            <w:r w:rsidRPr="00EC523C">
              <w:t xml:space="preserve"> </w:t>
            </w:r>
            <w:r w:rsidRPr="00F82887">
              <w:t>высота</w:t>
            </w:r>
            <w:r>
              <w:t>: 3</w:t>
            </w:r>
            <w:r w:rsidRPr="00EC523C">
              <w:t> </w:t>
            </w:r>
            <w:r w:rsidRPr="00F82887">
              <w:t>м.</w:t>
            </w:r>
            <w:r w:rsidRPr="00EC523C">
              <w:t xml:space="preserve"> </w:t>
            </w:r>
          </w:p>
          <w:p w14:paraId="0707E2BE" w14:textId="77777777" w:rsidR="0011483E" w:rsidRPr="00C51196" w:rsidRDefault="0011483E" w:rsidP="00EF6B2A">
            <w:pPr>
              <w:pStyle w:val="ad"/>
            </w:pPr>
            <w:r>
              <w:t xml:space="preserve">Отступы в соответствии с частью </w:t>
            </w:r>
            <w:r w:rsidR="00060740">
              <w:t>7</w:t>
            </w:r>
            <w:r>
              <w:t xml:space="preserve"> статьи 7.1 и с частью 7 статьи 7.2 Правил</w:t>
            </w:r>
          </w:p>
        </w:tc>
      </w:tr>
    </w:tbl>
    <w:p w14:paraId="0A87CF99" w14:textId="2EF2A160" w:rsidR="00B46AF7" w:rsidRPr="00881BAB" w:rsidRDefault="00B46AF7" w:rsidP="000B20EE">
      <w:pPr>
        <w:pStyle w:val="a0"/>
        <w:numPr>
          <w:ilvl w:val="0"/>
          <w:numId w:val="13"/>
        </w:numPr>
      </w:pPr>
      <w:bookmarkStart w:id="90" w:name="_Toc494356230"/>
      <w:bookmarkStart w:id="91" w:name="_Toc17796483"/>
      <w:bookmarkStart w:id="92" w:name="_Toc81572682"/>
      <w:bookmarkStart w:id="93" w:name="_Toc130927044"/>
      <w:r w:rsidRPr="00280CCF">
        <w:t xml:space="preserve">Для ведения личного подсобного хозяйства </w:t>
      </w:r>
      <w:r w:rsidR="003E0974" w:rsidRPr="002E48F0">
        <w:t>(приусадебный земельный участок)</w:t>
      </w:r>
      <w:r w:rsidR="003E0974" w:rsidRPr="00881BAB">
        <w:t xml:space="preserve"> </w:t>
      </w:r>
      <w:r w:rsidRPr="00881BAB">
        <w:t>(2.2)</w:t>
      </w:r>
      <w:bookmarkEnd w:id="90"/>
      <w:bookmarkEnd w:id="91"/>
      <w:bookmarkEnd w:id="92"/>
      <w:r w:rsidR="00E3334B" w:rsidRPr="00E3334B">
        <w:rPr>
          <w:lang w:eastAsia="ar-SA"/>
        </w:rPr>
        <w:t xml:space="preserve"> </w:t>
      </w:r>
      <w:r w:rsidR="00E3334B" w:rsidRPr="00E3334B">
        <w:rPr>
          <w:rFonts w:ascii="Times New Roman" w:hAnsi="Times New Roman"/>
          <w:b w:val="0"/>
          <w:lang w:eastAsia="ar-SA"/>
        </w:rPr>
        <w:t xml:space="preserve">(в редакции решения Совета </w:t>
      </w:r>
      <w:proofErr w:type="spellStart"/>
      <w:r w:rsidR="00E3334B" w:rsidRPr="00E3334B">
        <w:rPr>
          <w:rFonts w:ascii="Times New Roman" w:hAnsi="Times New Roman"/>
          <w:b w:val="0"/>
          <w:lang w:eastAsia="ar-SA"/>
        </w:rPr>
        <w:t>Елнатского</w:t>
      </w:r>
      <w:proofErr w:type="spellEnd"/>
      <w:r w:rsidR="00E3334B" w:rsidRPr="00E3334B">
        <w:rPr>
          <w:rFonts w:ascii="Times New Roman" w:hAnsi="Times New Roman"/>
          <w:b w:val="0"/>
          <w:lang w:eastAsia="ar-SA"/>
        </w:rPr>
        <w:t xml:space="preserve"> сельского поселения от 29.06.2022 №92)</w:t>
      </w:r>
      <w:bookmarkEnd w:id="93"/>
    </w:p>
    <w:p w14:paraId="1733DA94" w14:textId="77777777" w:rsidR="003E0974" w:rsidRDefault="003E0974" w:rsidP="003317A4">
      <w:pPr>
        <w:spacing w:line="100" w:lineRule="atLeast"/>
        <w:ind w:right="-286" w:firstLine="567"/>
        <w:rPr>
          <w:rFonts w:cs="Calibri"/>
          <w:lang w:eastAsia="ar-SA"/>
        </w:rPr>
      </w:pPr>
      <w:r w:rsidRPr="00881BAB">
        <w:rPr>
          <w:rFonts w:cs="Calibri"/>
          <w:lang w:eastAsia="ar-SA"/>
        </w:rPr>
        <w:t>Размещение жилого дома, указанного в описании вида разреше</w:t>
      </w:r>
      <w:r w:rsidR="00C71EDC">
        <w:rPr>
          <w:rFonts w:cs="Calibri"/>
          <w:lang w:eastAsia="ar-SA"/>
        </w:rPr>
        <w:t>нного использования с кодом 2.1,</w:t>
      </w:r>
      <w:r w:rsidR="00E3334B" w:rsidRPr="00E3334B">
        <w:t xml:space="preserve"> </w:t>
      </w:r>
      <w:r w:rsidR="00E3334B">
        <w:rPr>
          <w:rFonts w:cs="Calibri"/>
          <w:lang w:eastAsia="ar-SA"/>
        </w:rPr>
        <w:t>м</w:t>
      </w:r>
      <w:r w:rsidR="00E3334B" w:rsidRPr="00E3334B">
        <w:rPr>
          <w:rFonts w:cs="Calibri"/>
          <w:lang w:eastAsia="ar-SA"/>
        </w:rPr>
        <w:t>ногоквартирн</w:t>
      </w:r>
      <w:r w:rsidR="00C71EDC">
        <w:rPr>
          <w:rFonts w:cs="Calibri"/>
          <w:lang w:eastAsia="ar-SA"/>
        </w:rPr>
        <w:t>ого</w:t>
      </w:r>
      <w:r w:rsidR="00E3334B" w:rsidRPr="00E3334B">
        <w:rPr>
          <w:rFonts w:cs="Calibri"/>
          <w:lang w:eastAsia="ar-SA"/>
        </w:rPr>
        <w:t xml:space="preserve"> жило</w:t>
      </w:r>
      <w:r w:rsidR="00C71EDC">
        <w:rPr>
          <w:rFonts w:cs="Calibri"/>
          <w:lang w:eastAsia="ar-SA"/>
        </w:rPr>
        <w:t>го</w:t>
      </w:r>
      <w:r w:rsidR="00E3334B" w:rsidRPr="00E3334B">
        <w:rPr>
          <w:rFonts w:cs="Calibri"/>
          <w:lang w:eastAsia="ar-SA"/>
        </w:rPr>
        <w:t xml:space="preserve"> дом</w:t>
      </w:r>
      <w:r w:rsidR="00C71EDC">
        <w:rPr>
          <w:rFonts w:cs="Calibri"/>
          <w:lang w:eastAsia="ar-SA"/>
        </w:rPr>
        <w:t>а</w:t>
      </w:r>
      <w:r w:rsidR="00E3334B" w:rsidRPr="00E3334B">
        <w:rPr>
          <w:rFonts w:cs="Calibri"/>
          <w:lang w:eastAsia="ar-SA"/>
        </w:rPr>
        <w:t xml:space="preserve"> (на 2, 3 или 4 квартиры, с отдел</w:t>
      </w:r>
      <w:r w:rsidR="00E3334B">
        <w:rPr>
          <w:rFonts w:cs="Calibri"/>
          <w:lang w:eastAsia="ar-SA"/>
        </w:rPr>
        <w:t>ьным земельным участком каждая)</w:t>
      </w:r>
      <w:r w:rsidR="00C71EDC">
        <w:rPr>
          <w:rFonts w:cs="Calibri"/>
          <w:lang w:eastAsia="ar-SA"/>
        </w:rPr>
        <w:t>;</w:t>
      </w:r>
      <w:r w:rsidR="00E3334B" w:rsidRPr="00E3334B">
        <w:rPr>
          <w:lang w:eastAsia="ar-SA"/>
        </w:rPr>
        <w:t xml:space="preserve"> </w:t>
      </w:r>
      <w:r w:rsidRPr="00881BAB">
        <w:rPr>
          <w:rFonts w:cs="Calibri"/>
          <w:lang w:eastAsia="ar-SA"/>
        </w:rPr>
        <w:t>производство сельскохозяйственной продукции; размещение гаража и иных вспомогательных сооружений; содержание сельскохозяйственных животных.</w:t>
      </w:r>
    </w:p>
    <w:p w14:paraId="3B5529DF" w14:textId="4D6EB774" w:rsidR="003317A4" w:rsidRDefault="003317A4" w:rsidP="003317A4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</w:t>
      </w:r>
      <w:r w:rsidR="00646570" w:rsidRPr="00EA2A70">
        <w:rPr>
          <w:rStyle w:val="af7"/>
        </w:rPr>
        <w:t>, реконструкции объектов капитального строительства:</w:t>
      </w:r>
      <w:r w:rsidR="00155104" w:rsidRPr="00EA2A70">
        <w:rPr>
          <w:rStyle w:val="af7"/>
        </w:rPr>
        <w:t xml:space="preserve"> </w:t>
      </w:r>
    </w:p>
    <w:p w14:paraId="4D341C23" w14:textId="3BC7B769"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>Минимальная (максимальная) площадь земельного участка: 200-6000 кв. м</w:t>
      </w:r>
    </w:p>
    <w:p w14:paraId="63285988" w14:textId="77777777"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>Минимальная протяженность вдоль красной линии: 4 м</w:t>
      </w:r>
    </w:p>
    <w:p w14:paraId="1DFFA90D" w14:textId="77777777"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>Минимальный отступ от границ земельного участка: 3 м</w:t>
      </w:r>
    </w:p>
    <w:p w14:paraId="740507C0" w14:textId="77777777"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>Минимальный отступ от красной линии основных улиц и дорог: 5 м, иных красных линий: 3 м</w:t>
      </w:r>
    </w:p>
    <w:p w14:paraId="00073B27" w14:textId="77777777"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>Максимальный отступ от красной линии: 45 м</w:t>
      </w:r>
    </w:p>
    <w:p w14:paraId="3074F7F3" w14:textId="653BD902"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 xml:space="preserve">Предельная высота: </w:t>
      </w:r>
      <w:r w:rsidR="00F55EB3">
        <w:rPr>
          <w:lang w:val="ru-RU"/>
        </w:rPr>
        <w:t>20</w:t>
      </w:r>
      <w:r w:rsidRPr="00AF13AE">
        <w:rPr>
          <w:lang w:val="ru-RU"/>
        </w:rPr>
        <w:t xml:space="preserve"> м</w:t>
      </w:r>
    </w:p>
    <w:p w14:paraId="1258E246" w14:textId="4632FDBF" w:rsidR="002E48F0" w:rsidRPr="00AF13AE" w:rsidRDefault="002E48F0" w:rsidP="002E48F0">
      <w:pPr>
        <w:pStyle w:val="a2"/>
        <w:rPr>
          <w:lang w:val="ru-RU"/>
        </w:rPr>
      </w:pPr>
      <w:proofErr w:type="spellStart"/>
      <w:r w:rsidRPr="00AF13AE">
        <w:t>Предельное</w:t>
      </w:r>
      <w:proofErr w:type="spellEnd"/>
      <w:r w:rsidRPr="00AF13AE">
        <w:t xml:space="preserve"> </w:t>
      </w:r>
      <w:proofErr w:type="spellStart"/>
      <w:r w:rsidRPr="00AF13AE">
        <w:t>количество</w:t>
      </w:r>
      <w:proofErr w:type="spellEnd"/>
      <w:r w:rsidRPr="00AF13AE">
        <w:t xml:space="preserve"> </w:t>
      </w:r>
      <w:proofErr w:type="spellStart"/>
      <w:r w:rsidRPr="00AF13AE">
        <w:t>этажей</w:t>
      </w:r>
      <w:proofErr w:type="spellEnd"/>
      <w:r w:rsidRPr="00AF13AE">
        <w:t xml:space="preserve">: </w:t>
      </w:r>
      <w:r w:rsidR="00681402">
        <w:rPr>
          <w:lang w:val="ru-RU"/>
        </w:rPr>
        <w:t>3</w:t>
      </w:r>
    </w:p>
    <w:p w14:paraId="76ED52FF" w14:textId="77777777"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 xml:space="preserve">Максимальный процент </w:t>
      </w:r>
      <w:r w:rsidR="00AF13AE" w:rsidRPr="00AF13AE">
        <w:rPr>
          <w:lang w:val="ru-RU"/>
        </w:rPr>
        <w:t>застройки: 60</w:t>
      </w:r>
      <w:r w:rsidRPr="00AF13AE">
        <w:rPr>
          <w:lang w:val="ru-RU"/>
        </w:rPr>
        <w:t>%.</w:t>
      </w:r>
    </w:p>
    <w:p w14:paraId="0995E9FD" w14:textId="77777777"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 xml:space="preserve">Общее количество мест хранения автомобилей: не более 2-х </w:t>
      </w:r>
      <w:proofErr w:type="spellStart"/>
      <w:r w:rsidRPr="00AF13AE">
        <w:rPr>
          <w:lang w:val="ru-RU"/>
        </w:rPr>
        <w:t>машино</w:t>
      </w:r>
      <w:proofErr w:type="spellEnd"/>
      <w:r w:rsidRPr="00AF13AE">
        <w:rPr>
          <w:lang w:val="ru-RU"/>
        </w:rPr>
        <w:t>-мест.</w:t>
      </w:r>
    </w:p>
    <w:p w14:paraId="573E515F" w14:textId="77777777" w:rsidR="002E48F0" w:rsidRPr="00AF13AE" w:rsidRDefault="002E48F0" w:rsidP="00AF13AE">
      <w:pPr>
        <w:pStyle w:val="a2"/>
        <w:rPr>
          <w:lang w:val="ru-RU"/>
        </w:rPr>
      </w:pPr>
      <w:r w:rsidRPr="00AF13AE">
        <w:rPr>
          <w:lang w:val="ru-RU"/>
        </w:rPr>
        <w:t xml:space="preserve">Некапитальные строения, сооружения должны соответствовать предельным параметрам, установленным к объектам капитального строительства той же функции. </w:t>
      </w:r>
    </w:p>
    <w:p w14:paraId="0CC487C6" w14:textId="77777777" w:rsidR="002E48F0" w:rsidRPr="00EA2A70" w:rsidRDefault="002E48F0" w:rsidP="003317A4">
      <w:pPr>
        <w:spacing w:line="100" w:lineRule="atLeast"/>
        <w:ind w:right="-286" w:firstLine="567"/>
        <w:rPr>
          <w:rStyle w:val="af7"/>
        </w:rPr>
      </w:pPr>
    </w:p>
    <w:p w14:paraId="6A997DBC" w14:textId="77777777" w:rsidR="00033BEB" w:rsidRPr="00867FF8" w:rsidRDefault="007558A9" w:rsidP="00B33971">
      <w:pPr>
        <w:pStyle w:val="af5"/>
      </w:pPr>
      <w:r w:rsidRPr="00867FF8">
        <w:lastRenderedPageBreak/>
        <w:t>Виды (группы видов) разреш</w:t>
      </w:r>
      <w:r w:rsidR="00772D2A">
        <w:t>е</w:t>
      </w:r>
      <w:r w:rsidRPr="00867FF8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033BEB" w:rsidRPr="00065283" w14:paraId="507D12CE" w14:textId="77777777" w:rsidTr="000B20EE">
        <w:trPr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98817" w14:textId="77777777" w:rsidR="00033BEB" w:rsidRPr="00065283" w:rsidRDefault="00033BEB" w:rsidP="000B20EE">
            <w:pPr>
              <w:pStyle w:val="af"/>
            </w:pPr>
            <w:r w:rsidRPr="00065283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69852" w14:textId="77777777" w:rsidR="00033BEB" w:rsidRPr="00065283" w:rsidRDefault="00033BEB" w:rsidP="000B20EE">
            <w:pPr>
              <w:pStyle w:val="af"/>
            </w:pPr>
            <w:r w:rsidRPr="00065283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E63F2" w14:textId="77777777" w:rsidR="00033BEB" w:rsidRPr="00065283" w:rsidRDefault="00033BEB" w:rsidP="000B20EE">
            <w:pPr>
              <w:pStyle w:val="af"/>
            </w:pPr>
            <w:r w:rsidRPr="00065283">
              <w:t>Предельные параметры строительства и реконструкции</w:t>
            </w:r>
          </w:p>
        </w:tc>
      </w:tr>
      <w:tr w:rsidR="00033BEB" w:rsidRPr="00065283" w14:paraId="7E36DBED" w14:textId="77777777" w:rsidTr="000B20EE">
        <w:trPr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474525" w14:textId="77777777" w:rsidR="00033BEB" w:rsidRDefault="00033BEB" w:rsidP="000B20EE">
            <w:pPr>
              <w:pStyle w:val="ad"/>
            </w:pPr>
            <w:r>
              <w:t>ж</w:t>
            </w:r>
            <w:r w:rsidRPr="00065283">
              <w:t>илой дом</w:t>
            </w:r>
            <w:r>
              <w:t>;</w:t>
            </w:r>
            <w:r w:rsidRPr="00065283">
              <w:t xml:space="preserve"> </w:t>
            </w:r>
          </w:p>
          <w:p w14:paraId="6E349440" w14:textId="77777777" w:rsidR="00033BEB" w:rsidRPr="00065283" w:rsidRDefault="00033BEB" w:rsidP="000B20EE">
            <w:pPr>
              <w:pStyle w:val="ad"/>
            </w:pPr>
            <w:r>
              <w:t>м</w:t>
            </w:r>
            <w:r w:rsidRPr="00C71EDC">
              <w:t>ногоквартирный жилой дом (на 2, 3 или 4 квартиры, с отдельным земельным участком каждая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284618" w14:textId="77777777" w:rsidR="00033BEB" w:rsidRPr="00065283" w:rsidRDefault="00033BEB" w:rsidP="000B20EE">
            <w:pPr>
              <w:pStyle w:val="ad"/>
            </w:pPr>
            <w:r>
              <w:t>о</w:t>
            </w:r>
            <w:r w:rsidRPr="00065283">
              <w:t>сновн</w:t>
            </w:r>
            <w:r>
              <w:t>ые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1607D3" w14:textId="77777777" w:rsidR="00033BEB" w:rsidRPr="00065283" w:rsidRDefault="00033BEB" w:rsidP="000B20EE">
            <w:pPr>
              <w:pStyle w:val="ad"/>
            </w:pPr>
          </w:p>
        </w:tc>
      </w:tr>
      <w:tr w:rsidR="00033BEB" w:rsidRPr="00065283" w14:paraId="7D367B83" w14:textId="77777777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19A00EBB" w14:textId="77777777" w:rsidR="00033BEB" w:rsidRPr="00065283" w:rsidRDefault="00033BEB" w:rsidP="000B20EE">
            <w:pPr>
              <w:pStyle w:val="ad"/>
            </w:pPr>
            <w:r w:rsidRPr="00065283">
              <w:t>Здания, строения, сооружения для производства сельскохозяйственной продукции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2C61EAAF" w14:textId="77777777" w:rsidR="00033BEB" w:rsidRPr="00065283" w:rsidRDefault="00033BEB" w:rsidP="000B20EE">
            <w:pPr>
              <w:pStyle w:val="ad"/>
            </w:pPr>
            <w:r w:rsidRPr="00065283">
              <w:t>Основной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14:paraId="437511BE" w14:textId="77777777" w:rsidR="00033BEB" w:rsidRPr="00065283" w:rsidRDefault="00033BEB" w:rsidP="000B20EE">
            <w:pPr>
              <w:pStyle w:val="ad"/>
            </w:pPr>
            <w:r w:rsidRPr="00065283">
              <w:t>Минимальный отступ от границ земельного участка: 4 м</w:t>
            </w:r>
          </w:p>
        </w:tc>
      </w:tr>
      <w:tr w:rsidR="00033BEB" w:rsidRPr="00065283" w14:paraId="6CC17807" w14:textId="77777777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2E2D5A76" w14:textId="77777777" w:rsidR="00033BEB" w:rsidRPr="00065283" w:rsidRDefault="00033BEB" w:rsidP="000B20EE">
            <w:pPr>
              <w:pStyle w:val="ad"/>
            </w:pPr>
            <w:r w:rsidRPr="00065283">
              <w:t>Гараж, хозяйственные постройки индивидуального пользования: сараи, погреб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1CF41CBD" w14:textId="77777777" w:rsidR="00033BEB" w:rsidRPr="00065283" w:rsidRDefault="00033BEB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14:paraId="5BFF3728" w14:textId="1BFFD070" w:rsidR="00033BEB" w:rsidRPr="00065283" w:rsidRDefault="00033BEB" w:rsidP="000B20EE">
            <w:pPr>
              <w:pStyle w:val="ad"/>
            </w:pPr>
            <w:r w:rsidRPr="00065283">
              <w:t>Предельная высота</w:t>
            </w:r>
            <w:r>
              <w:t>:</w:t>
            </w:r>
            <w:r w:rsidR="00681402">
              <w:t xml:space="preserve"> </w:t>
            </w:r>
            <w:r w:rsidRPr="00065283">
              <w:t>5,5 </w:t>
            </w:r>
            <w:r>
              <w:t>м</w:t>
            </w:r>
          </w:p>
          <w:p w14:paraId="68F3D1B8" w14:textId="77777777" w:rsidR="00033BEB" w:rsidRPr="00065283" w:rsidRDefault="00033BEB" w:rsidP="000B20EE">
            <w:pPr>
              <w:pStyle w:val="ad"/>
            </w:pPr>
            <w:r w:rsidRPr="00065283">
              <w:t>Минимальный отступ от границ земельного участка: 1 м</w:t>
            </w:r>
          </w:p>
        </w:tc>
      </w:tr>
      <w:tr w:rsidR="00033BEB" w:rsidRPr="00065283" w14:paraId="2DF2D043" w14:textId="77777777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55268BDE" w14:textId="77777777" w:rsidR="00033BEB" w:rsidRPr="00065283" w:rsidRDefault="00033BEB" w:rsidP="000B20EE">
            <w:pPr>
              <w:pStyle w:val="ad"/>
            </w:pPr>
            <w:r w:rsidRPr="00065283">
              <w:t>Баня индивидуальная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42D0B012" w14:textId="77777777" w:rsidR="00033BEB" w:rsidRPr="00065283" w:rsidRDefault="00033BEB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14:paraId="5AFF7602" w14:textId="77777777" w:rsidR="00033BEB" w:rsidRPr="00065283" w:rsidRDefault="00033BEB" w:rsidP="000B20EE">
            <w:pPr>
              <w:pStyle w:val="ad"/>
            </w:pPr>
            <w:r w:rsidRPr="00065283">
              <w:t>Предельная высота: 5,5 </w:t>
            </w:r>
            <w:r>
              <w:t>м</w:t>
            </w:r>
            <w:r w:rsidRPr="00065283">
              <w:t xml:space="preserve"> </w:t>
            </w:r>
          </w:p>
          <w:p w14:paraId="155F11E8" w14:textId="77777777" w:rsidR="00033BEB" w:rsidRPr="00065283" w:rsidRDefault="00033BEB" w:rsidP="000B20EE">
            <w:pPr>
              <w:pStyle w:val="ad"/>
            </w:pPr>
            <w:r w:rsidRPr="00065283">
              <w:t>Минимальный отступ от границ земельного участка: 4 м,</w:t>
            </w:r>
          </w:p>
          <w:p w14:paraId="7B3EA953" w14:textId="77777777" w:rsidR="00033BEB" w:rsidRPr="00065283" w:rsidRDefault="00033BEB" w:rsidP="000B20EE">
            <w:pPr>
              <w:pStyle w:val="ad"/>
            </w:pPr>
            <w:r>
              <w:t>от красной линии: 5 м</w:t>
            </w:r>
          </w:p>
        </w:tc>
      </w:tr>
      <w:tr w:rsidR="00033BEB" w:rsidRPr="00065283" w14:paraId="262B5FFC" w14:textId="77777777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C5E99" w14:textId="77777777" w:rsidR="00033BEB" w:rsidRPr="00065283" w:rsidRDefault="00033BEB" w:rsidP="000B20EE">
            <w:pPr>
              <w:pStyle w:val="ad"/>
            </w:pPr>
            <w:r w:rsidRPr="00065283">
              <w:t>Водозаборные колодец или скважина (абиссинский колодец), надворный туалет, подземный резервуар для стоков, подземные индивидуальные очистные сооружения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5FFA1" w14:textId="77777777" w:rsidR="00033BEB" w:rsidRPr="00065283" w:rsidRDefault="00033BEB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C9A7B" w14:textId="77777777" w:rsidR="00033BEB" w:rsidRPr="00065283" w:rsidRDefault="00033BEB" w:rsidP="000B20EE">
            <w:pPr>
              <w:pStyle w:val="ad"/>
            </w:pPr>
            <w:r w:rsidRPr="00065283">
              <w:t>Предельная высота: 3 </w:t>
            </w:r>
            <w:r>
              <w:t>м</w:t>
            </w:r>
            <w:r w:rsidRPr="00065283">
              <w:t xml:space="preserve"> </w:t>
            </w:r>
          </w:p>
          <w:p w14:paraId="78DF3619" w14:textId="77777777" w:rsidR="00033BEB" w:rsidRPr="00065283" w:rsidRDefault="00033BEB" w:rsidP="000B20EE">
            <w:pPr>
              <w:pStyle w:val="ad"/>
            </w:pPr>
            <w:r w:rsidRPr="00065283">
              <w:t>Отступы в соответствии с част</w:t>
            </w:r>
            <w:r>
              <w:t>ью</w:t>
            </w:r>
            <w:r w:rsidRPr="00065283">
              <w:t>7 статьи 7.1 и с частью 7 статьи 7.2 Правил</w:t>
            </w:r>
          </w:p>
        </w:tc>
      </w:tr>
    </w:tbl>
    <w:p w14:paraId="690E069C" w14:textId="77777777" w:rsidR="00B46AF7" w:rsidRPr="00867FF8" w:rsidRDefault="00B46AF7" w:rsidP="00B33971">
      <w:pPr>
        <w:pStyle w:val="af5"/>
      </w:pPr>
    </w:p>
    <w:p w14:paraId="5A207420" w14:textId="77777777" w:rsidR="00B46AF7" w:rsidRPr="00AC0DC3" w:rsidRDefault="00B46AF7" w:rsidP="000B20EE">
      <w:pPr>
        <w:pStyle w:val="a0"/>
        <w:numPr>
          <w:ilvl w:val="0"/>
          <w:numId w:val="13"/>
        </w:numPr>
      </w:pPr>
      <w:bookmarkStart w:id="94" w:name="_Toc494356231"/>
      <w:bookmarkStart w:id="95" w:name="_Toc17796484"/>
      <w:bookmarkStart w:id="96" w:name="_Toc81572683"/>
      <w:bookmarkStart w:id="97" w:name="_Toc130927045"/>
      <w:r w:rsidRPr="00AC0DC3">
        <w:t xml:space="preserve">Блокированная жилая застройка </w:t>
      </w:r>
      <w:r>
        <w:t>(</w:t>
      </w:r>
      <w:r w:rsidRPr="00AC0DC3">
        <w:t>2.3</w:t>
      </w:r>
      <w:r>
        <w:t>)</w:t>
      </w:r>
      <w:bookmarkEnd w:id="94"/>
      <w:bookmarkEnd w:id="95"/>
      <w:bookmarkEnd w:id="96"/>
      <w:bookmarkEnd w:id="97"/>
    </w:p>
    <w:p w14:paraId="2A13C738" w14:textId="1BFB97F9" w:rsidR="003E0974" w:rsidRDefault="003E0974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</w:t>
      </w:r>
      <w:r w:rsidR="00442FB7" w:rsidRPr="00442FB7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гаражей для собственных нужд</w:t>
      </w:r>
      <w:r w:rsidR="00442FB7">
        <w:rPr>
          <w:rFonts w:ascii="PT Serif" w:hAnsi="PT Serif"/>
          <w:shd w:val="clear" w:color="auto" w:fill="FFFFFF"/>
        </w:rPr>
        <w:t xml:space="preserve"> </w:t>
      </w: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и иных вспомогательных сооружений; обустройство спортивных и детских площадок, площадок для отдыха.</w:t>
      </w:r>
    </w:p>
    <w:p w14:paraId="53CE6FC8" w14:textId="77777777" w:rsidR="003317A4" w:rsidRPr="00D01F77" w:rsidRDefault="003317A4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</w:t>
      </w:r>
      <w:r w:rsidR="00757947">
        <w:t xml:space="preserve">, (образуемых для </w:t>
      </w:r>
      <w:r w:rsidR="002F21AE">
        <w:t xml:space="preserve">каждого блока) </w:t>
      </w:r>
      <w:r w:rsidR="002F21AE" w:rsidRPr="00D01F77">
        <w:t>и</w:t>
      </w:r>
      <w:r w:rsidRPr="00D01F77">
        <w:t xml:space="preserve"> предельные параметры разрешенного строительства</w:t>
      </w:r>
      <w:r w:rsidR="00646570">
        <w:t>, реконструкции объектов капитального строительства:</w:t>
      </w:r>
    </w:p>
    <w:p w14:paraId="31A32D97" w14:textId="77777777" w:rsidR="00A15EC5" w:rsidRPr="00F15C85" w:rsidRDefault="00A15EC5" w:rsidP="00A15EC5">
      <w:pPr>
        <w:pStyle w:val="a2"/>
        <w:rPr>
          <w:lang w:val="ru-RU"/>
        </w:rPr>
      </w:pPr>
      <w:r w:rsidRPr="00F15C85">
        <w:rPr>
          <w:lang w:val="ru-RU"/>
        </w:rPr>
        <w:t>Минимальный размер земельного участка</w:t>
      </w:r>
      <w:r>
        <w:rPr>
          <w:lang w:val="ru-RU"/>
        </w:rPr>
        <w:t xml:space="preserve"> для участка, смежного с уча</w:t>
      </w:r>
      <w:r w:rsidR="00695F5B">
        <w:rPr>
          <w:lang w:val="ru-RU"/>
        </w:rPr>
        <w:t xml:space="preserve">стками иного вида использования </w:t>
      </w:r>
      <w:r w:rsidR="00382A93">
        <w:rPr>
          <w:lang w:val="ru-RU"/>
        </w:rPr>
        <w:t>по улице или проезду</w:t>
      </w:r>
      <w:r w:rsidR="00695F5B">
        <w:rPr>
          <w:lang w:val="ru-RU"/>
        </w:rPr>
        <w:t xml:space="preserve"> (крайних в ряду блоков)</w:t>
      </w:r>
      <w:r w:rsidRPr="00F15C85">
        <w:rPr>
          <w:lang w:val="ru-RU"/>
        </w:rPr>
        <w:t xml:space="preserve">: </w:t>
      </w:r>
      <w:r>
        <w:rPr>
          <w:lang w:val="ru-RU"/>
        </w:rPr>
        <w:t xml:space="preserve">12,5 м, для </w:t>
      </w:r>
      <w:r w:rsidR="00867D08">
        <w:rPr>
          <w:lang w:val="ru-RU"/>
        </w:rPr>
        <w:t>участков рядовых блоков</w:t>
      </w:r>
      <w:r w:rsidR="00695F5B">
        <w:rPr>
          <w:lang w:val="ru-RU"/>
        </w:rPr>
        <w:t>: 8</w:t>
      </w:r>
      <w:r w:rsidR="002E07A8">
        <w:rPr>
          <w:lang w:val="ru-RU"/>
        </w:rPr>
        <w:t xml:space="preserve"> м.</w:t>
      </w:r>
    </w:p>
    <w:p w14:paraId="5C18BCD7" w14:textId="77777777" w:rsidR="00334AC4" w:rsidRDefault="00446CB1" w:rsidP="00FB0B31">
      <w:pPr>
        <w:pStyle w:val="a2"/>
        <w:rPr>
          <w:lang w:val="ru-RU"/>
        </w:rPr>
      </w:pPr>
      <w:r>
        <w:rPr>
          <w:lang w:val="ru-RU"/>
        </w:rPr>
        <w:t>М</w:t>
      </w:r>
      <w:r w:rsidR="00B46AF7" w:rsidRPr="00230207">
        <w:rPr>
          <w:lang w:val="ru-RU"/>
        </w:rPr>
        <w:t xml:space="preserve">инимальная </w:t>
      </w:r>
      <w:r w:rsidR="00B46AF7" w:rsidRPr="00334AC4">
        <w:rPr>
          <w:lang w:val="ru-RU"/>
        </w:rPr>
        <w:t>протяженность земельного участка вдоль красной линии:</w:t>
      </w:r>
      <w:r w:rsidR="00334AC4">
        <w:rPr>
          <w:lang w:val="ru-RU"/>
        </w:rPr>
        <w:t xml:space="preserve"> равна минимальному размеру земельного участка</w:t>
      </w:r>
      <w:r w:rsidR="00B46AF7" w:rsidRPr="00334AC4">
        <w:rPr>
          <w:lang w:val="ru-RU"/>
        </w:rPr>
        <w:t>.</w:t>
      </w:r>
    </w:p>
    <w:p w14:paraId="3C116CC8" w14:textId="77777777" w:rsidR="00B46AF7" w:rsidRPr="00230207" w:rsidRDefault="00B46AF7" w:rsidP="00FB0B31">
      <w:pPr>
        <w:pStyle w:val="a2"/>
        <w:rPr>
          <w:lang w:val="ru-RU"/>
        </w:rPr>
      </w:pPr>
      <w:r>
        <w:rPr>
          <w:lang w:val="ru-RU"/>
        </w:rPr>
        <w:t>М</w:t>
      </w:r>
      <w:r w:rsidRPr="00230207">
        <w:rPr>
          <w:lang w:val="ru-RU"/>
        </w:rPr>
        <w:t xml:space="preserve">инимальная </w:t>
      </w:r>
      <w:r w:rsidR="00334AC4">
        <w:rPr>
          <w:lang w:val="ru-RU"/>
        </w:rPr>
        <w:t>(</w:t>
      </w:r>
      <w:r>
        <w:rPr>
          <w:lang w:val="ru-RU"/>
        </w:rPr>
        <w:t>м</w:t>
      </w:r>
      <w:r w:rsidR="00334AC4">
        <w:rPr>
          <w:lang w:val="ru-RU"/>
        </w:rPr>
        <w:t>аксимальная)</w:t>
      </w:r>
      <w:r w:rsidRPr="00230207">
        <w:rPr>
          <w:lang w:val="ru-RU"/>
        </w:rPr>
        <w:t xml:space="preserve"> площадь земельного участка: </w:t>
      </w:r>
      <w:r w:rsidR="00A01626">
        <w:rPr>
          <w:lang w:val="ru-RU"/>
        </w:rPr>
        <w:t>5</w:t>
      </w:r>
      <w:r>
        <w:rPr>
          <w:lang w:val="ru-RU"/>
        </w:rPr>
        <w:t>0</w:t>
      </w:r>
      <w:r w:rsidR="00334AC4">
        <w:rPr>
          <w:lang w:val="ru-RU"/>
        </w:rPr>
        <w:t>0-</w:t>
      </w:r>
      <w:r>
        <w:rPr>
          <w:lang w:val="ru-RU"/>
        </w:rPr>
        <w:t>30</w:t>
      </w:r>
      <w:r w:rsidRPr="00230207">
        <w:rPr>
          <w:lang w:val="ru-RU"/>
        </w:rPr>
        <w:t>00 кв. м.</w:t>
      </w:r>
    </w:p>
    <w:p w14:paraId="038704FC" w14:textId="77777777" w:rsidR="00F00905" w:rsidRPr="0050502A" w:rsidRDefault="00B46AF7" w:rsidP="00BF2F8E">
      <w:pPr>
        <w:pStyle w:val="a2"/>
        <w:rPr>
          <w:lang w:val="ru-RU"/>
        </w:rPr>
      </w:pPr>
      <w:r w:rsidRPr="0050502A">
        <w:rPr>
          <w:lang w:val="ru-RU"/>
        </w:rPr>
        <w:t>Минимальный отступ от границ земельного участка</w:t>
      </w:r>
      <w:r w:rsidR="00F00905" w:rsidRPr="0050502A">
        <w:rPr>
          <w:lang w:val="ru-RU"/>
        </w:rPr>
        <w:t xml:space="preserve"> (за исключением места размещения блокируемой стены или стен)</w:t>
      </w:r>
      <w:r w:rsidRPr="0050502A">
        <w:rPr>
          <w:lang w:val="ru-RU"/>
        </w:rPr>
        <w:t>: 3 м</w:t>
      </w:r>
      <w:r w:rsidR="0050502A">
        <w:rPr>
          <w:lang w:val="ru-RU"/>
        </w:rPr>
        <w:t>.</w:t>
      </w:r>
    </w:p>
    <w:p w14:paraId="6DD6E03B" w14:textId="77777777" w:rsidR="00B46AF7" w:rsidRPr="00276DA9" w:rsidRDefault="00F00905" w:rsidP="00BF2F8E">
      <w:pPr>
        <w:pStyle w:val="a2"/>
        <w:rPr>
          <w:lang w:val="ru-RU"/>
        </w:rPr>
      </w:pPr>
      <w:r w:rsidRPr="00276DA9">
        <w:rPr>
          <w:lang w:val="ru-RU"/>
        </w:rPr>
        <w:t xml:space="preserve">Минимальный отступ </w:t>
      </w:r>
      <w:r w:rsidR="00B46AF7" w:rsidRPr="00276DA9">
        <w:rPr>
          <w:lang w:val="ru-RU"/>
        </w:rPr>
        <w:t>от красной</w:t>
      </w:r>
      <w:r w:rsidR="00772D2A">
        <w:rPr>
          <w:lang w:val="ru-RU"/>
        </w:rPr>
        <w:t xml:space="preserve"> линии основных улиц и дорог: 5</w:t>
      </w:r>
      <w:r w:rsidR="00B46AF7" w:rsidRPr="00276DA9">
        <w:rPr>
          <w:lang w:val="ru-RU"/>
        </w:rPr>
        <w:t>м</w:t>
      </w:r>
      <w:r w:rsidR="00772D2A">
        <w:rPr>
          <w:lang w:val="ru-RU"/>
        </w:rPr>
        <w:t>, иных: 3</w:t>
      </w:r>
      <w:r w:rsidR="00B46AF7" w:rsidRPr="00276DA9">
        <w:rPr>
          <w:lang w:val="ru-RU"/>
        </w:rPr>
        <w:t xml:space="preserve">м. </w:t>
      </w:r>
      <w:r w:rsidR="00BF2F8E" w:rsidRPr="00276DA9">
        <w:rPr>
          <w:lang w:val="ru-RU"/>
        </w:rPr>
        <w:t>Допускается блокировка хозяйственных построек на смежных приусадебных участках по взаимному согласию их правообладателей.</w:t>
      </w:r>
    </w:p>
    <w:p w14:paraId="67652979" w14:textId="77777777" w:rsidR="00B928D1" w:rsidRDefault="00B46AF7" w:rsidP="00FB0B31">
      <w:pPr>
        <w:pStyle w:val="a2"/>
        <w:rPr>
          <w:lang w:val="ru-RU"/>
        </w:rPr>
      </w:pPr>
      <w:r>
        <w:rPr>
          <w:lang w:val="ru-RU"/>
        </w:rPr>
        <w:lastRenderedPageBreak/>
        <w:t>Преде</w:t>
      </w:r>
      <w:r w:rsidRPr="00230207">
        <w:rPr>
          <w:lang w:val="ru-RU"/>
        </w:rPr>
        <w:t>льная высота</w:t>
      </w:r>
      <w:r>
        <w:rPr>
          <w:lang w:val="ru-RU"/>
        </w:rPr>
        <w:t xml:space="preserve"> при плоской кровле:</w:t>
      </w:r>
      <w:r w:rsidR="00B928D1">
        <w:rPr>
          <w:lang w:val="ru-RU"/>
        </w:rPr>
        <w:t xml:space="preserve"> </w:t>
      </w:r>
      <w:r>
        <w:rPr>
          <w:lang w:val="ru-RU"/>
        </w:rPr>
        <w:t>10</w:t>
      </w:r>
      <w:r w:rsidRPr="00230207">
        <w:rPr>
          <w:lang w:val="ru-RU"/>
        </w:rPr>
        <w:t xml:space="preserve"> м</w:t>
      </w:r>
      <w:r>
        <w:rPr>
          <w:lang w:val="ru-RU"/>
        </w:rPr>
        <w:t xml:space="preserve">, при скатной: </w:t>
      </w:r>
      <w:smartTag w:uri="urn:schemas-microsoft-com:office:smarttags" w:element="metricconverter">
        <w:smartTagPr>
          <w:attr w:name="ProductID" w:val="12 м"/>
        </w:smartTagPr>
        <w:r>
          <w:rPr>
            <w:lang w:val="ru-RU"/>
          </w:rPr>
          <w:t>12 м</w:t>
        </w:r>
      </w:smartTag>
      <w:r w:rsidRPr="00230207">
        <w:rPr>
          <w:lang w:val="ru-RU"/>
        </w:rPr>
        <w:t xml:space="preserve">. </w:t>
      </w:r>
    </w:p>
    <w:p w14:paraId="2EF4F27B" w14:textId="77777777" w:rsidR="00B46AF7" w:rsidRPr="00230207" w:rsidRDefault="00B46AF7" w:rsidP="00FB0B31">
      <w:pPr>
        <w:pStyle w:val="a2"/>
        <w:rPr>
          <w:lang w:val="ru-RU"/>
        </w:rPr>
      </w:pPr>
      <w:r>
        <w:rPr>
          <w:lang w:val="ru-RU"/>
        </w:rPr>
        <w:t>Предельная</w:t>
      </w:r>
      <w:r w:rsidRPr="00230207">
        <w:rPr>
          <w:lang w:val="ru-RU"/>
        </w:rPr>
        <w:t xml:space="preserve"> этажность: 3.</w:t>
      </w:r>
    </w:p>
    <w:p w14:paraId="06072544" w14:textId="77777777" w:rsidR="00B46AF7" w:rsidRPr="00F335B6" w:rsidRDefault="00B46AF7" w:rsidP="00FB0B31">
      <w:pPr>
        <w:pStyle w:val="a2"/>
      </w:pPr>
      <w:proofErr w:type="spellStart"/>
      <w:r w:rsidRPr="007B7893">
        <w:t>Максимальный</w:t>
      </w:r>
      <w:proofErr w:type="spellEnd"/>
      <w:r w:rsidRPr="007B7893">
        <w:t xml:space="preserve"> </w:t>
      </w:r>
      <w:proofErr w:type="spellStart"/>
      <w:r w:rsidRPr="007B7893">
        <w:t>процент</w:t>
      </w:r>
      <w:proofErr w:type="spellEnd"/>
      <w:r w:rsidRPr="007B7893">
        <w:t xml:space="preserve"> </w:t>
      </w:r>
      <w:proofErr w:type="spellStart"/>
      <w:r w:rsidRPr="007B7893">
        <w:t>застройки</w:t>
      </w:r>
      <w:proofErr w:type="spellEnd"/>
      <w:r w:rsidRPr="007B7893">
        <w:t xml:space="preserve">: </w:t>
      </w:r>
      <w:r w:rsidR="00446ABB">
        <w:rPr>
          <w:lang w:val="ru-RU"/>
        </w:rPr>
        <w:t>6</w:t>
      </w:r>
      <w:r w:rsidRPr="007B7893">
        <w:t>0%.</w:t>
      </w:r>
    </w:p>
    <w:p w14:paraId="5B2D473E" w14:textId="77777777" w:rsidR="00B46AF7" w:rsidRPr="0029549B" w:rsidRDefault="00B46AF7" w:rsidP="00FB0B31">
      <w:pPr>
        <w:pStyle w:val="a2"/>
      </w:pPr>
      <w:proofErr w:type="spellStart"/>
      <w:r>
        <w:t>Минимальный</w:t>
      </w:r>
      <w:proofErr w:type="spellEnd"/>
      <w:r>
        <w:t xml:space="preserve"> </w:t>
      </w:r>
      <w:r>
        <w:rPr>
          <w:lang w:val="ru-RU"/>
        </w:rPr>
        <w:t>процент</w:t>
      </w:r>
      <w:r>
        <w:t xml:space="preserve"> </w:t>
      </w:r>
      <w:proofErr w:type="spellStart"/>
      <w:r>
        <w:t>озеленения</w:t>
      </w:r>
      <w:proofErr w:type="spellEnd"/>
      <w:r>
        <w:t xml:space="preserve">: </w:t>
      </w:r>
      <w:r>
        <w:rPr>
          <w:lang w:val="ru-RU"/>
        </w:rPr>
        <w:t>2</w:t>
      </w:r>
      <w:r>
        <w:t>0%.</w:t>
      </w:r>
    </w:p>
    <w:p w14:paraId="7312EF6F" w14:textId="77777777" w:rsidR="00B46AF7" w:rsidRDefault="00B46AF7" w:rsidP="00FB0B31">
      <w:pPr>
        <w:pStyle w:val="a2"/>
        <w:rPr>
          <w:lang w:val="ru-RU"/>
        </w:rPr>
      </w:pPr>
      <w:r w:rsidRPr="00230207">
        <w:rPr>
          <w:lang w:val="ru-RU"/>
        </w:rPr>
        <w:t xml:space="preserve">Количество мест хранения легковых автомобилей: не более 2-х </w:t>
      </w:r>
      <w:proofErr w:type="spellStart"/>
      <w:r w:rsidRPr="00230207">
        <w:rPr>
          <w:lang w:val="ru-RU"/>
        </w:rPr>
        <w:t>машино</w:t>
      </w:r>
      <w:proofErr w:type="spellEnd"/>
      <w:r w:rsidRPr="00230207">
        <w:rPr>
          <w:lang w:val="ru-RU"/>
        </w:rPr>
        <w:t>-мест.</w:t>
      </w:r>
    </w:p>
    <w:p w14:paraId="38787454" w14:textId="77777777" w:rsidR="002E754A" w:rsidRDefault="002E754A" w:rsidP="002E754A">
      <w:pPr>
        <w:pStyle w:val="a2"/>
        <w:rPr>
          <w:lang w:val="ru-RU"/>
        </w:rPr>
      </w:pPr>
      <w:r w:rsidRPr="002D4131">
        <w:rPr>
          <w:lang w:val="ru-RU"/>
        </w:rPr>
        <w:t>Вспомогательные строения, за исключением гаражей, размещать со стороны улиц не допускается</w:t>
      </w:r>
      <w:r>
        <w:rPr>
          <w:lang w:val="ru-RU"/>
        </w:rPr>
        <w:t>.</w:t>
      </w:r>
    </w:p>
    <w:p w14:paraId="00138FDD" w14:textId="77777777" w:rsidR="00B07BCE" w:rsidRPr="000B0918" w:rsidRDefault="00B07BCE" w:rsidP="00B07BCE">
      <w:pPr>
        <w:pStyle w:val="a2"/>
        <w:rPr>
          <w:lang w:val="ru-RU"/>
        </w:rPr>
      </w:pPr>
      <w:r>
        <w:rPr>
          <w:lang w:val="ru-RU"/>
        </w:rPr>
        <w:t>Некапитальные строения, сооружения должны соответствовать предельным параметрам, установленным к объектам капитального строительства той же функции.</w:t>
      </w:r>
    </w:p>
    <w:p w14:paraId="0982C07E" w14:textId="77777777" w:rsidR="002E754A" w:rsidRDefault="002E754A" w:rsidP="002E754A">
      <w:pPr>
        <w:pStyle w:val="a2"/>
        <w:rPr>
          <w:lang w:val="ru-RU"/>
        </w:rPr>
      </w:pPr>
      <w:r>
        <w:rPr>
          <w:lang w:val="ru-RU"/>
        </w:rPr>
        <w:t>З</w:t>
      </w:r>
      <w:r w:rsidRPr="000B0918">
        <w:rPr>
          <w:lang w:val="ru-RU"/>
        </w:rPr>
        <w:t>апрещается складирование дров, угля, строительных и других материалов со стороны улиц.</w:t>
      </w:r>
    </w:p>
    <w:p w14:paraId="781F65E2" w14:textId="77777777" w:rsidR="00B46AF7" w:rsidRPr="00867FF8" w:rsidRDefault="007558A9" w:rsidP="00B33971">
      <w:pPr>
        <w:pStyle w:val="af5"/>
      </w:pPr>
      <w:r w:rsidRPr="00867FF8">
        <w:t>Виды (группы видов) разреш</w:t>
      </w:r>
      <w:r w:rsidR="00772D2A">
        <w:t>е</w:t>
      </w:r>
      <w:r w:rsidRPr="00867FF8">
        <w:t>нного использования объектов капитального строительства: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B46AF7" w:rsidRPr="001555E3" w14:paraId="2079543D" w14:textId="77777777" w:rsidTr="00FB0B31">
        <w:trPr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47ADD" w14:textId="77777777" w:rsidR="00B46AF7" w:rsidRPr="00C559F0" w:rsidRDefault="00B46AF7" w:rsidP="00492A49">
            <w:pPr>
              <w:pStyle w:val="af"/>
            </w:pPr>
            <w:r w:rsidRPr="00C559F0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A7056" w14:textId="77777777" w:rsidR="00B46AF7" w:rsidRPr="00C559F0" w:rsidRDefault="00B46AF7" w:rsidP="00492A49">
            <w:pPr>
              <w:pStyle w:val="af"/>
            </w:pPr>
            <w:r w:rsidRPr="00C559F0">
              <w:t>Вид разреш</w:t>
            </w:r>
            <w:r w:rsidR="00772D2A">
              <w:t>е</w:t>
            </w:r>
            <w:r w:rsidRPr="00C559F0">
              <w:t>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47D57" w14:textId="77777777" w:rsidR="00B46AF7" w:rsidRPr="00C559F0" w:rsidRDefault="00B46AF7" w:rsidP="00492A49">
            <w:pPr>
              <w:pStyle w:val="af"/>
            </w:pPr>
            <w:r w:rsidRPr="00C559F0">
              <w:t>Предельные параметры строительства и реконструкции</w:t>
            </w:r>
          </w:p>
        </w:tc>
      </w:tr>
      <w:tr w:rsidR="00B46AF7" w:rsidRPr="001555E3" w14:paraId="19B51425" w14:textId="77777777" w:rsidTr="00FB0B31">
        <w:trPr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A175A2" w14:textId="77777777" w:rsidR="00B46AF7" w:rsidRPr="006C4BF4" w:rsidRDefault="00B46AF7" w:rsidP="00FB0B31">
            <w:pPr>
              <w:pStyle w:val="ad"/>
            </w:pPr>
            <w:r w:rsidRPr="00F82887">
              <w:t>Жилой</w:t>
            </w:r>
            <w:r w:rsidRPr="00EC523C">
              <w:t xml:space="preserve"> </w:t>
            </w:r>
            <w:r w:rsidRPr="00F82887">
              <w:t>дом</w:t>
            </w:r>
            <w:r w:rsidRPr="00EC523C">
              <w:t xml:space="preserve"> </w:t>
            </w:r>
            <w:r w:rsidRPr="00F82887">
              <w:t>блокированн</w:t>
            </w:r>
            <w:r>
              <w:t>ой застройки</w:t>
            </w:r>
            <w:r w:rsidR="000D56BE">
              <w:t>, жилой дом</w:t>
            </w:r>
            <w:r w:rsidR="00405713">
              <w:t xml:space="preserve"> (блок)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2AC102" w14:textId="77777777" w:rsidR="00B46AF7" w:rsidRPr="00CA4181" w:rsidRDefault="00B46AF7" w:rsidP="00FB0B31">
            <w:pPr>
              <w:pStyle w:val="ad"/>
            </w:pPr>
            <w:r w:rsidRPr="0027575B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3B5EE9" w14:textId="77777777" w:rsidR="00B46AF7" w:rsidRPr="006C4BF4" w:rsidRDefault="00B46AF7" w:rsidP="00FB0B31">
            <w:pPr>
              <w:pStyle w:val="ad"/>
            </w:pPr>
          </w:p>
        </w:tc>
      </w:tr>
      <w:tr w:rsidR="00A64422" w:rsidRPr="00A43920" w14:paraId="68904F2E" w14:textId="77777777" w:rsidTr="00FB0B31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52D2A0E3" w14:textId="77777777" w:rsidR="00A64422" w:rsidRPr="006C4BF4" w:rsidRDefault="00A64422" w:rsidP="007B4FEC">
            <w:pPr>
              <w:pStyle w:val="ad"/>
            </w:pPr>
            <w:r>
              <w:t>Гараж, хозяйственные постройки индивидуального пользования:</w:t>
            </w:r>
            <w:r w:rsidRPr="00EC523C">
              <w:t xml:space="preserve"> </w:t>
            </w:r>
            <w:r w:rsidRPr="00F82887">
              <w:t>сара</w:t>
            </w:r>
            <w:r>
              <w:t>и</w:t>
            </w:r>
            <w:r w:rsidRPr="00F82887">
              <w:t>,</w:t>
            </w:r>
            <w:r w:rsidRPr="00EC523C">
              <w:t xml:space="preserve"> </w:t>
            </w:r>
            <w:r w:rsidRPr="00F82887">
              <w:t>погреб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75730F4F" w14:textId="77777777" w:rsidR="00A64422" w:rsidRPr="00CA4181" w:rsidRDefault="00A64422" w:rsidP="007B4FEC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14:paraId="5A1F4AA6" w14:textId="77777777" w:rsidR="00A64422" w:rsidRPr="00EC523C" w:rsidRDefault="00A64422" w:rsidP="007B4FEC">
            <w:pPr>
              <w:pStyle w:val="ad"/>
            </w:pPr>
            <w:r>
              <w:t>Предельная</w:t>
            </w:r>
            <w:r w:rsidRPr="00EC523C">
              <w:t xml:space="preserve"> </w:t>
            </w:r>
            <w:r w:rsidRPr="00F82887">
              <w:t>высота</w:t>
            </w:r>
            <w:r>
              <w:t>: 5,5</w:t>
            </w:r>
            <w:r w:rsidRPr="00EC523C">
              <w:t> </w:t>
            </w:r>
            <w:r w:rsidRPr="00F82887">
              <w:t>м.</w:t>
            </w:r>
            <w:r w:rsidRPr="00EC523C">
              <w:t xml:space="preserve"> </w:t>
            </w:r>
          </w:p>
          <w:p w14:paraId="7D7FB35E" w14:textId="77777777" w:rsidR="00A64422" w:rsidRDefault="00A64422" w:rsidP="007B4FEC">
            <w:pPr>
              <w:pStyle w:val="ad"/>
            </w:pPr>
            <w:r>
              <w:t>М</w:t>
            </w:r>
            <w:r w:rsidRPr="006C47D0">
              <w:t>инимальный отступ от границ земельного участка</w:t>
            </w:r>
            <w:r>
              <w:t>:</w:t>
            </w:r>
            <w:r w:rsidRPr="006C47D0"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C47D0">
                <w:t>1 м</w:t>
              </w:r>
            </w:smartTag>
            <w:r>
              <w:t>,</w:t>
            </w:r>
          </w:p>
          <w:p w14:paraId="27112106" w14:textId="77777777" w:rsidR="00A64422" w:rsidRDefault="00A64422" w:rsidP="007B4FEC">
            <w:pPr>
              <w:pStyle w:val="ad"/>
            </w:pPr>
            <w:r>
              <w:t>от красной линии: 5 м</w:t>
            </w:r>
            <w:r w:rsidR="0003281F">
              <w:t>.</w:t>
            </w:r>
          </w:p>
          <w:p w14:paraId="572CB107" w14:textId="77777777" w:rsidR="0003281F" w:rsidRPr="006C4BF4" w:rsidRDefault="0003281F" w:rsidP="007B4FEC">
            <w:pPr>
              <w:pStyle w:val="ad"/>
            </w:pPr>
            <w:r w:rsidRPr="00276DA9">
              <w:t>Допускается блокировка на смежных приусадебных участках по взаимному согласию их правообладателей</w:t>
            </w:r>
          </w:p>
        </w:tc>
      </w:tr>
      <w:tr w:rsidR="00E371AD" w:rsidRPr="00A43920" w14:paraId="7315228D" w14:textId="77777777" w:rsidTr="00FB0B31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033A784C" w14:textId="77777777" w:rsidR="00E371AD" w:rsidRDefault="00E371AD" w:rsidP="00EF6B2A">
            <w:pPr>
              <w:pStyle w:val="ad"/>
            </w:pPr>
            <w:r>
              <w:t>Баня индивидуальная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7525B441" w14:textId="77777777" w:rsidR="00E371AD" w:rsidRPr="0027575B" w:rsidRDefault="00E371AD" w:rsidP="00EF6B2A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14:paraId="428107BE" w14:textId="77777777" w:rsidR="00E371AD" w:rsidRPr="00EC523C" w:rsidRDefault="00E371AD" w:rsidP="00EF6B2A">
            <w:pPr>
              <w:pStyle w:val="ad"/>
            </w:pPr>
            <w:r>
              <w:t>Предельная</w:t>
            </w:r>
            <w:r w:rsidRPr="00EC523C">
              <w:t xml:space="preserve"> </w:t>
            </w:r>
            <w:r w:rsidRPr="00F82887">
              <w:t>высота</w:t>
            </w:r>
            <w:r>
              <w:t>: 5,5</w:t>
            </w:r>
            <w:r w:rsidRPr="00EC523C">
              <w:t> </w:t>
            </w:r>
            <w:r w:rsidRPr="00F82887">
              <w:t>м.</w:t>
            </w:r>
            <w:r w:rsidRPr="00EC523C">
              <w:t xml:space="preserve"> </w:t>
            </w:r>
          </w:p>
          <w:p w14:paraId="6B12E49B" w14:textId="77777777" w:rsidR="00E371AD" w:rsidRDefault="00E371AD" w:rsidP="00EF6B2A">
            <w:pPr>
              <w:pStyle w:val="ad"/>
            </w:pPr>
            <w:r>
              <w:t>М</w:t>
            </w:r>
            <w:r w:rsidRPr="006C47D0">
              <w:t>инимальный отступ от границ земельного участка</w:t>
            </w:r>
            <w:r>
              <w:t>:</w:t>
            </w:r>
            <w:r w:rsidRPr="006C47D0">
              <w:t xml:space="preserve"> </w:t>
            </w:r>
            <w:r>
              <w:t>4</w:t>
            </w:r>
            <w:r w:rsidRPr="006C47D0">
              <w:t xml:space="preserve"> м</w:t>
            </w:r>
            <w:r>
              <w:t>,</w:t>
            </w:r>
          </w:p>
          <w:p w14:paraId="4ED8ED51" w14:textId="77777777" w:rsidR="00E371AD" w:rsidRDefault="00E371AD" w:rsidP="00EF6B2A">
            <w:pPr>
              <w:pStyle w:val="ad"/>
            </w:pPr>
            <w:r>
              <w:t>от красной линии: 5 м.</w:t>
            </w:r>
          </w:p>
        </w:tc>
      </w:tr>
      <w:tr w:rsidR="00E371AD" w:rsidRPr="00340ADC" w14:paraId="328EFF05" w14:textId="77777777" w:rsidTr="00A64422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B6B2B" w14:textId="77777777" w:rsidR="00E371AD" w:rsidRPr="006C4BF4" w:rsidRDefault="00E371AD" w:rsidP="00EF6B2A">
            <w:pPr>
              <w:pStyle w:val="ad"/>
            </w:pPr>
            <w:r>
              <w:t>Водозаборные к</w:t>
            </w:r>
            <w:r w:rsidRPr="00F82887">
              <w:t>олодец</w:t>
            </w:r>
            <w:r>
              <w:t xml:space="preserve"> или скважина (абиссинский колодец), надворный туалет, подземный резервуар для стоков</w:t>
            </w:r>
            <w:r w:rsidRPr="00F82887">
              <w:t>,</w:t>
            </w:r>
            <w:r>
              <w:t xml:space="preserve"> подземные </w:t>
            </w:r>
            <w:r w:rsidRPr="0027575B">
              <w:t>индивидуальные</w:t>
            </w:r>
            <w:r w:rsidRPr="00EC523C">
              <w:t xml:space="preserve"> </w:t>
            </w:r>
            <w:r w:rsidRPr="00F82887">
              <w:t>очистные</w:t>
            </w:r>
            <w:r w:rsidRPr="00EC523C">
              <w:t xml:space="preserve"> </w:t>
            </w:r>
            <w:r w:rsidRPr="00F82887">
              <w:t>сооружения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B127B" w14:textId="77777777" w:rsidR="00E371AD" w:rsidRPr="0027575B" w:rsidRDefault="00E371AD" w:rsidP="00EF6B2A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0EBED" w14:textId="77777777" w:rsidR="00E371AD" w:rsidRPr="00EC523C" w:rsidRDefault="00E371AD" w:rsidP="00EF6B2A">
            <w:pPr>
              <w:pStyle w:val="ad"/>
            </w:pPr>
            <w:r>
              <w:t>Предельная</w:t>
            </w:r>
            <w:r w:rsidRPr="00EC523C">
              <w:t xml:space="preserve"> </w:t>
            </w:r>
            <w:r w:rsidRPr="00F82887">
              <w:t>высота</w:t>
            </w:r>
            <w:r>
              <w:t>: 3</w:t>
            </w:r>
            <w:r w:rsidRPr="00EC523C">
              <w:t> </w:t>
            </w:r>
            <w:r w:rsidRPr="00F82887">
              <w:t>м.</w:t>
            </w:r>
            <w:r w:rsidRPr="00EC523C">
              <w:t xml:space="preserve"> </w:t>
            </w:r>
          </w:p>
          <w:p w14:paraId="7697A482" w14:textId="77777777" w:rsidR="00E371AD" w:rsidRPr="00C51196" w:rsidRDefault="00E371AD" w:rsidP="00EF6B2A">
            <w:pPr>
              <w:pStyle w:val="ad"/>
            </w:pPr>
            <w:r>
              <w:t xml:space="preserve">Отступы в соответствии с частью </w:t>
            </w:r>
            <w:r w:rsidR="00060740">
              <w:t>7</w:t>
            </w:r>
            <w:r>
              <w:t xml:space="preserve"> статьи 7.1 и с частью 7 статьи 7.2 Правил</w:t>
            </w:r>
          </w:p>
        </w:tc>
      </w:tr>
    </w:tbl>
    <w:p w14:paraId="32DA3CF5" w14:textId="1E01F4AA" w:rsidR="00415042" w:rsidRDefault="00A73355" w:rsidP="000B20EE">
      <w:pPr>
        <w:pStyle w:val="a0"/>
        <w:numPr>
          <w:ilvl w:val="0"/>
          <w:numId w:val="13"/>
        </w:numPr>
      </w:pPr>
      <w:bookmarkStart w:id="98" w:name="_Toc482288124"/>
      <w:bookmarkStart w:id="99" w:name="_Toc484441422"/>
      <w:bookmarkStart w:id="100" w:name="_Toc494356234"/>
      <w:bookmarkStart w:id="101" w:name="_Toc17796486"/>
      <w:bookmarkStart w:id="102" w:name="_Toc81572684"/>
      <w:bookmarkStart w:id="103" w:name="_Toc130927046"/>
      <w:bookmarkStart w:id="104" w:name="_Toc427138860"/>
      <w:bookmarkStart w:id="105" w:name="_Toc494356235"/>
      <w:bookmarkStart w:id="106" w:name="_Toc3987661"/>
      <w:bookmarkStart w:id="107" w:name="_Toc17796485"/>
      <w:r w:rsidRPr="00980F76">
        <w:t>Обслуживание жилой застройки (2.7)</w:t>
      </w:r>
      <w:bookmarkEnd w:id="98"/>
      <w:bookmarkEnd w:id="99"/>
      <w:bookmarkEnd w:id="100"/>
      <w:bookmarkEnd w:id="101"/>
      <w:bookmarkEnd w:id="102"/>
      <w:bookmarkEnd w:id="103"/>
      <w:r w:rsidR="00415042">
        <w:t xml:space="preserve"> </w:t>
      </w:r>
    </w:p>
    <w:p w14:paraId="79614A2F" w14:textId="77777777" w:rsidR="00A73355" w:rsidRPr="00980F76" w:rsidRDefault="00415042" w:rsidP="00415042">
      <w:pPr>
        <w:pStyle w:val="a0"/>
        <w:numPr>
          <w:ilvl w:val="0"/>
          <w:numId w:val="0"/>
        </w:numPr>
        <w:ind w:left="540"/>
      </w:pPr>
      <w:bookmarkStart w:id="108" w:name="_Toc81572685"/>
      <w:bookmarkStart w:id="109" w:name="_Toc130927047"/>
      <w:r w:rsidRPr="00415042">
        <w:rPr>
          <w:b w:val="0"/>
        </w:rPr>
        <w:t>(пункт внесен решением от 28.12.2020 №30)</w:t>
      </w:r>
      <w:bookmarkEnd w:id="108"/>
      <w:bookmarkEnd w:id="109"/>
    </w:p>
    <w:p w14:paraId="2467DC58" w14:textId="77777777" w:rsidR="009E69C5" w:rsidRDefault="009E69C5" w:rsidP="00A73355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</w:t>
      </w: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lastRenderedPageBreak/>
        <w:t>вреда окружающей среде и санитарному благополучию, не нарушает права жителей, не требует установления санитарной зоны.</w:t>
      </w:r>
    </w:p>
    <w:p w14:paraId="3F7CEBC5" w14:textId="77777777" w:rsidR="00A73355" w:rsidRPr="00D01F77" w:rsidRDefault="00A73355" w:rsidP="00A73355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14:paraId="366DA934" w14:textId="77777777" w:rsidR="00A73355" w:rsidRPr="00334D23" w:rsidRDefault="00A73355" w:rsidP="00A73355">
      <w:pPr>
        <w:pStyle w:val="a2"/>
        <w:rPr>
          <w:lang w:val="ru-RU"/>
        </w:rPr>
      </w:pPr>
      <w:r w:rsidRPr="006654D6">
        <w:rPr>
          <w:lang w:val="ru-RU"/>
        </w:rPr>
        <w:t>Минимальная (максимальная) площадь</w:t>
      </w:r>
      <w:r w:rsidRPr="00334D23">
        <w:rPr>
          <w:lang w:val="ru-RU"/>
        </w:rPr>
        <w:t xml:space="preserve"> земельного участка: </w:t>
      </w:r>
      <w:r>
        <w:rPr>
          <w:lang w:val="ru-RU"/>
        </w:rPr>
        <w:t>в соответствии с нормативами для размещаемых объектов, устанавливаемыми для обслуживания жилой застройки.</w:t>
      </w:r>
    </w:p>
    <w:p w14:paraId="2800F20E" w14:textId="77777777" w:rsidR="00A73355" w:rsidRDefault="00A73355" w:rsidP="00A73355">
      <w:pPr>
        <w:pStyle w:val="a2"/>
        <w:rPr>
          <w:lang w:val="ru-RU"/>
        </w:rPr>
      </w:pPr>
      <w:r w:rsidRPr="00230207">
        <w:rPr>
          <w:lang w:val="ru-RU"/>
        </w:rPr>
        <w:t xml:space="preserve">Минимальный отступ от границ земельного участка: </w:t>
      </w:r>
      <w:smartTag w:uri="urn:schemas-microsoft-com:office:smarttags" w:element="metricconverter">
        <w:smartTagPr>
          <w:attr w:name="ProductID" w:val="3 м"/>
        </w:smartTagPr>
        <w:r w:rsidRPr="00230207">
          <w:rPr>
            <w:lang w:val="ru-RU"/>
          </w:rPr>
          <w:t>3 м</w:t>
        </w:r>
      </w:smartTag>
      <w:r w:rsidRPr="00230207">
        <w:rPr>
          <w:lang w:val="ru-RU"/>
        </w:rPr>
        <w:t>, от красной линии</w:t>
      </w:r>
      <w:r>
        <w:rPr>
          <w:lang w:val="ru-RU"/>
        </w:rPr>
        <w:t xml:space="preserve"> основных улиц и дорог</w:t>
      </w:r>
      <w:r w:rsidRPr="00230207">
        <w:rPr>
          <w:lang w:val="ru-RU"/>
        </w:rPr>
        <w:t>: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lang w:val="ru-RU"/>
          </w:rPr>
          <w:t>5</w:t>
        </w:r>
        <w:r w:rsidRPr="00230207">
          <w:rPr>
            <w:lang w:val="ru-RU"/>
          </w:rPr>
          <w:t xml:space="preserve"> м</w:t>
        </w:r>
      </w:smartTag>
      <w:r>
        <w:rPr>
          <w:lang w:val="ru-RU"/>
        </w:rPr>
        <w:t xml:space="preserve">, иных: </w:t>
      </w:r>
      <w:smartTag w:uri="urn:schemas-microsoft-com:office:smarttags" w:element="metricconverter">
        <w:smartTagPr>
          <w:attr w:name="ProductID" w:val="3 м"/>
        </w:smartTagPr>
        <w:r>
          <w:rPr>
            <w:lang w:val="ru-RU"/>
          </w:rPr>
          <w:t>3 м</w:t>
        </w:r>
      </w:smartTag>
      <w:r w:rsidRPr="00230207">
        <w:rPr>
          <w:lang w:val="ru-RU"/>
        </w:rPr>
        <w:t>.</w:t>
      </w:r>
      <w:r>
        <w:rPr>
          <w:lang w:val="ru-RU"/>
        </w:rPr>
        <w:t xml:space="preserve"> </w:t>
      </w:r>
    </w:p>
    <w:p w14:paraId="4752C579" w14:textId="77777777" w:rsidR="00A73355" w:rsidRDefault="00A73355" w:rsidP="00A73355">
      <w:pPr>
        <w:pStyle w:val="a2"/>
        <w:rPr>
          <w:lang w:val="ru-RU"/>
        </w:rPr>
      </w:pPr>
      <w:r>
        <w:rPr>
          <w:lang w:val="ru-RU"/>
        </w:rPr>
        <w:t>Преде</w:t>
      </w:r>
      <w:r w:rsidRPr="00230207">
        <w:rPr>
          <w:lang w:val="ru-RU"/>
        </w:rPr>
        <w:t>льная высота</w:t>
      </w:r>
      <w:r>
        <w:rPr>
          <w:lang w:val="ru-RU"/>
        </w:rPr>
        <w:t>: 12</w:t>
      </w:r>
      <w:r w:rsidRPr="00230207">
        <w:rPr>
          <w:lang w:val="ru-RU"/>
        </w:rPr>
        <w:t xml:space="preserve"> м. </w:t>
      </w:r>
    </w:p>
    <w:p w14:paraId="4D6E8A3F" w14:textId="77777777" w:rsidR="00A73355" w:rsidRPr="00230207" w:rsidRDefault="00A73355" w:rsidP="00A73355">
      <w:pPr>
        <w:pStyle w:val="a2"/>
        <w:rPr>
          <w:lang w:val="ru-RU"/>
        </w:rPr>
      </w:pPr>
      <w:r>
        <w:rPr>
          <w:lang w:val="ru-RU"/>
        </w:rPr>
        <w:t>Преде</w:t>
      </w:r>
      <w:r w:rsidRPr="00230207">
        <w:rPr>
          <w:lang w:val="ru-RU"/>
        </w:rPr>
        <w:t>льная этажность:</w:t>
      </w:r>
      <w:r>
        <w:rPr>
          <w:lang w:val="ru-RU"/>
        </w:rPr>
        <w:t xml:space="preserve"> </w:t>
      </w:r>
      <w:r w:rsidRPr="00230207">
        <w:rPr>
          <w:lang w:val="ru-RU"/>
        </w:rPr>
        <w:t>3.</w:t>
      </w:r>
    </w:p>
    <w:p w14:paraId="24BA842E" w14:textId="77777777" w:rsidR="00A73355" w:rsidRPr="00403D21" w:rsidRDefault="00A73355" w:rsidP="00A73355">
      <w:pPr>
        <w:pStyle w:val="a2"/>
      </w:pPr>
      <w:proofErr w:type="spellStart"/>
      <w:r w:rsidRPr="001555E3">
        <w:t>Максимальный</w:t>
      </w:r>
      <w:proofErr w:type="spellEnd"/>
      <w:r w:rsidRPr="001555E3">
        <w:t xml:space="preserve"> </w:t>
      </w:r>
      <w:proofErr w:type="spellStart"/>
      <w:r w:rsidRPr="001555E3">
        <w:t>процент</w:t>
      </w:r>
      <w:proofErr w:type="spellEnd"/>
      <w:r w:rsidRPr="001555E3">
        <w:t xml:space="preserve"> </w:t>
      </w:r>
      <w:proofErr w:type="spellStart"/>
      <w:r w:rsidRPr="001555E3">
        <w:t>застройки</w:t>
      </w:r>
      <w:proofErr w:type="spellEnd"/>
      <w:r w:rsidRPr="001555E3">
        <w:t xml:space="preserve">: </w:t>
      </w:r>
      <w:r>
        <w:rPr>
          <w:lang w:val="ru-RU"/>
        </w:rPr>
        <w:t>6</w:t>
      </w:r>
      <w:r>
        <w:t>0%</w:t>
      </w:r>
      <w:r w:rsidRPr="001555E3">
        <w:t>.</w:t>
      </w:r>
    </w:p>
    <w:p w14:paraId="226DA4C4" w14:textId="77777777" w:rsidR="00A73355" w:rsidRPr="001555E3" w:rsidRDefault="00A73355" w:rsidP="00A73355">
      <w:pPr>
        <w:pStyle w:val="a2"/>
      </w:pPr>
      <w:proofErr w:type="spellStart"/>
      <w:r>
        <w:t>Минимальный</w:t>
      </w:r>
      <w:proofErr w:type="spellEnd"/>
      <w:r>
        <w:t xml:space="preserve"> </w:t>
      </w:r>
      <w:r>
        <w:rPr>
          <w:lang w:val="ru-RU"/>
        </w:rPr>
        <w:t>процент</w:t>
      </w:r>
      <w:r>
        <w:t xml:space="preserve"> </w:t>
      </w:r>
      <w:proofErr w:type="spellStart"/>
      <w:r>
        <w:t>озеленения</w:t>
      </w:r>
      <w:proofErr w:type="spellEnd"/>
      <w:r>
        <w:t xml:space="preserve">: </w:t>
      </w:r>
      <w:r>
        <w:rPr>
          <w:lang w:val="ru-RU"/>
        </w:rPr>
        <w:t>2</w:t>
      </w:r>
      <w:r>
        <w:t>0%.</w:t>
      </w:r>
    </w:p>
    <w:p w14:paraId="6356B4B0" w14:textId="77777777" w:rsidR="00A73355" w:rsidRPr="00B95D56" w:rsidRDefault="00A73355" w:rsidP="00A73355">
      <w:pPr>
        <w:pStyle w:val="af5"/>
      </w:pPr>
      <w:r w:rsidRPr="00B95D56">
        <w:t>Виды (группы видов) разреш</w:t>
      </w:r>
      <w:r>
        <w:t>е</w:t>
      </w:r>
      <w:r w:rsidRPr="00B95D56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A73355" w:rsidRPr="001555E3" w14:paraId="6B5FB6C1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EBAB4" w14:textId="77777777" w:rsidR="00A73355" w:rsidRPr="00C559F0" w:rsidRDefault="00A73355" w:rsidP="00440F5B">
            <w:pPr>
              <w:pStyle w:val="af"/>
            </w:pPr>
            <w:r w:rsidRPr="00C559F0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D3B0C" w14:textId="77777777" w:rsidR="00A73355" w:rsidRPr="00C559F0" w:rsidRDefault="00A73355" w:rsidP="00440F5B">
            <w:pPr>
              <w:pStyle w:val="af"/>
            </w:pPr>
            <w:r w:rsidRPr="00C559F0">
              <w:t>Вид разреш</w:t>
            </w:r>
            <w:r>
              <w:t>е</w:t>
            </w:r>
            <w:r w:rsidRPr="00C559F0">
              <w:t>нного использования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F02EA" w14:textId="77777777" w:rsidR="00A73355" w:rsidRPr="00C559F0" w:rsidRDefault="00A73355" w:rsidP="00440F5B">
            <w:pPr>
              <w:pStyle w:val="af"/>
            </w:pPr>
            <w:r w:rsidRPr="00C559F0">
              <w:t>Предельные параметры строительства и реконструкции</w:t>
            </w:r>
          </w:p>
        </w:tc>
      </w:tr>
      <w:tr w:rsidR="00A73355" w:rsidRPr="001555E3" w14:paraId="4E812338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1F2EBBE" w14:textId="77777777" w:rsidR="00A73355" w:rsidRPr="00A7739D" w:rsidRDefault="00A73355" w:rsidP="00440F5B">
            <w:pPr>
              <w:pStyle w:val="ad"/>
            </w:pPr>
            <w:r>
              <w:t>Т</w:t>
            </w:r>
            <w:r w:rsidRPr="007618E7">
              <w:t>рансформаторные подстанции, насосные станции, телефонные станции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F4ACBEF" w14:textId="77777777" w:rsidR="00A73355" w:rsidRPr="00A7739D" w:rsidRDefault="00A73355" w:rsidP="00440F5B">
            <w:pPr>
              <w:pStyle w:val="ad"/>
            </w:pPr>
            <w:r w:rsidRPr="00AC223D">
              <w:t>Основной</w:t>
            </w:r>
          </w:p>
          <w:p w14:paraId="237E8FF4" w14:textId="77777777"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9654E7E" w14:textId="77777777" w:rsidR="00A73355" w:rsidRPr="00A7739D" w:rsidRDefault="00A73355" w:rsidP="00440F5B">
            <w:pPr>
              <w:pStyle w:val="ad"/>
            </w:pPr>
            <w:r w:rsidRPr="00AC223D">
              <w:t>Минимальный отступ от границ земельного участка: 1 м</w:t>
            </w:r>
            <w:r>
              <w:t xml:space="preserve">. Напряжение не более 20 </w:t>
            </w:r>
            <w:proofErr w:type="spellStart"/>
            <w:r>
              <w:t>кВ</w:t>
            </w:r>
            <w:proofErr w:type="spellEnd"/>
          </w:p>
        </w:tc>
      </w:tr>
      <w:tr w:rsidR="00A73355" w:rsidRPr="001555E3" w14:paraId="2235AC8C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310751" w14:textId="77777777" w:rsidR="00A73355" w:rsidRPr="002C22DB" w:rsidRDefault="00A73355" w:rsidP="00440F5B">
            <w:pPr>
              <w:pStyle w:val="ad"/>
            </w:pPr>
            <w:r>
              <w:t>Административное здание, предназначенное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2F27E73" w14:textId="77777777" w:rsidR="00A73355" w:rsidRPr="00A7739D" w:rsidRDefault="00A73355" w:rsidP="00440F5B">
            <w:pPr>
              <w:pStyle w:val="ad"/>
            </w:pPr>
            <w:r w:rsidRPr="00AC223D">
              <w:t>Основной</w:t>
            </w:r>
          </w:p>
          <w:p w14:paraId="1BE9DB52" w14:textId="77777777"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758F8E96" w14:textId="77777777" w:rsidR="00A73355" w:rsidRDefault="00A73355" w:rsidP="00440F5B">
            <w:pPr>
              <w:pStyle w:val="ad"/>
            </w:pPr>
          </w:p>
          <w:p w14:paraId="1F5DFA5E" w14:textId="77777777" w:rsidR="00A73355" w:rsidRDefault="00A73355" w:rsidP="00440F5B">
            <w:pPr>
              <w:pStyle w:val="ad"/>
            </w:pPr>
          </w:p>
          <w:p w14:paraId="735AB4F2" w14:textId="77777777" w:rsidR="00A73355" w:rsidRDefault="00A73355" w:rsidP="00440F5B">
            <w:pPr>
              <w:pStyle w:val="ad"/>
            </w:pPr>
          </w:p>
          <w:p w14:paraId="79DCAF15" w14:textId="77777777" w:rsidR="00A73355" w:rsidRPr="00ED1D09" w:rsidRDefault="00A73355" w:rsidP="00440F5B">
            <w:pPr>
              <w:pStyle w:val="ad"/>
            </w:pPr>
          </w:p>
        </w:tc>
      </w:tr>
      <w:tr w:rsidR="00A73355" w:rsidRPr="001555E3" w14:paraId="6CF04DAA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292A57" w14:textId="77777777" w:rsidR="00A73355" w:rsidRDefault="00A73355" w:rsidP="00440F5B">
            <w:pPr>
              <w:pStyle w:val="ad"/>
            </w:pPr>
            <w:r>
              <w:t>Клубы по интересам, почтовые отделения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49F6EA" w14:textId="77777777"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924867" w14:textId="77777777" w:rsidR="00A73355" w:rsidRPr="00ED1D09" w:rsidRDefault="00A73355" w:rsidP="00440F5B">
            <w:pPr>
              <w:pStyle w:val="ad"/>
            </w:pPr>
          </w:p>
        </w:tc>
      </w:tr>
      <w:tr w:rsidR="00A73355" w:rsidRPr="001555E3" w14:paraId="69492132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E06014" w14:textId="77777777" w:rsidR="00A73355" w:rsidRDefault="00A73355" w:rsidP="00440F5B">
            <w:pPr>
              <w:pStyle w:val="ad"/>
            </w:pPr>
            <w:r>
              <w:t>Поликлиника, фельдшерско-акушерский пункт, аптека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D2B9B5" w14:textId="77777777"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2B1173" w14:textId="77777777" w:rsidR="00A73355" w:rsidRPr="00ED1D09" w:rsidRDefault="00A73355" w:rsidP="00440F5B">
            <w:pPr>
              <w:pStyle w:val="ad"/>
            </w:pPr>
          </w:p>
        </w:tc>
      </w:tr>
      <w:tr w:rsidR="00A73355" w:rsidRPr="001555E3" w14:paraId="757A0D1D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8B72C0" w14:textId="77777777" w:rsidR="00A73355" w:rsidRDefault="00A73355" w:rsidP="00440F5B">
            <w:pPr>
              <w:pStyle w:val="ad"/>
            </w:pPr>
            <w:r>
              <w:t>Детские ясли, детские сады, школы,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здания,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1BE05B1" w14:textId="77777777"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1ED3E41" w14:textId="77777777" w:rsidR="00A73355" w:rsidRPr="00ED1D09" w:rsidRDefault="00A73355" w:rsidP="00440F5B">
            <w:pPr>
              <w:pStyle w:val="ad"/>
            </w:pPr>
          </w:p>
        </w:tc>
      </w:tr>
      <w:tr w:rsidR="00A73355" w:rsidRPr="001555E3" w14:paraId="4E689FF6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561901" w14:textId="77777777" w:rsidR="00A73355" w:rsidRPr="00492A49" w:rsidRDefault="00A73355" w:rsidP="00440F5B">
            <w:pPr>
              <w:pStyle w:val="ad"/>
            </w:pPr>
            <w:r w:rsidRPr="00492A49">
              <w:t>Залы спортивные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0A24CA" w14:textId="77777777"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03222A9" w14:textId="77777777" w:rsidR="00A73355" w:rsidRPr="00ED1D09" w:rsidRDefault="00A73355" w:rsidP="00440F5B">
            <w:pPr>
              <w:pStyle w:val="ad"/>
            </w:pPr>
          </w:p>
        </w:tc>
      </w:tr>
      <w:tr w:rsidR="00A73355" w:rsidRPr="00714BB5" w14:paraId="6635CAA7" w14:textId="77777777" w:rsidTr="00440F5B">
        <w:trPr>
          <w:cantSplit/>
          <w:trHeight w:val="589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CD6FDE" w14:textId="77777777" w:rsidR="00A73355" w:rsidRDefault="00A73355" w:rsidP="00440F5B">
            <w:pPr>
              <w:pStyle w:val="ad"/>
            </w:pPr>
            <w:r>
              <w:t>Водозаборы, очистные сооружения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A4966C6" w14:textId="77777777" w:rsidR="00A73355" w:rsidRDefault="00A73355" w:rsidP="00440F5B">
            <w:pPr>
              <w:pStyle w:val="ad"/>
            </w:pPr>
            <w:r>
              <w:t>Условно разрешенный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CF88C92" w14:textId="77777777" w:rsidR="00A73355" w:rsidRPr="00E24CA5" w:rsidRDefault="00A73355" w:rsidP="00440F5B">
            <w:pPr>
              <w:pStyle w:val="ad"/>
            </w:pPr>
            <w:r w:rsidRPr="00AC223D">
              <w:t>Предельная высота труб, водонапорных башен не подлежит установлению</w:t>
            </w:r>
          </w:p>
        </w:tc>
      </w:tr>
      <w:tr w:rsidR="00A73355" w:rsidRPr="008573B9" w14:paraId="7126F7C5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AC4E32" w14:textId="77777777" w:rsidR="00A73355" w:rsidRDefault="00A73355" w:rsidP="00440F5B">
            <w:pPr>
              <w:pStyle w:val="ad"/>
            </w:pPr>
            <w:r w:rsidRPr="00F82887">
              <w:t>Кафе,</w:t>
            </w:r>
            <w:r w:rsidRPr="00EC523C">
              <w:t xml:space="preserve"> </w:t>
            </w:r>
            <w:r w:rsidRPr="00F82887">
              <w:t>столов</w:t>
            </w:r>
            <w:r>
              <w:t>ая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540B2B9" w14:textId="77777777" w:rsidR="00A73355" w:rsidRDefault="00A73355" w:rsidP="00440F5B">
            <w:pPr>
              <w:pStyle w:val="ad"/>
            </w:pPr>
            <w:r>
              <w:t>Условно разрешенный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5E1545E3" w14:textId="77777777" w:rsidR="00A73355" w:rsidRPr="00E24CA5" w:rsidRDefault="00A73355" w:rsidP="00440F5B">
            <w:pPr>
              <w:pStyle w:val="ad"/>
            </w:pPr>
          </w:p>
        </w:tc>
      </w:tr>
      <w:tr w:rsidR="00A73355" w:rsidRPr="008573B9" w14:paraId="676E69D5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FC2664" w14:textId="77777777" w:rsidR="00A73355" w:rsidRPr="00A7739D" w:rsidRDefault="00A73355" w:rsidP="00440F5B">
            <w:pPr>
              <w:pStyle w:val="ad"/>
            </w:pPr>
            <w:r>
              <w:t>Парикмахерские, мастерские мелкого ремонта, ателье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59C4D6" w14:textId="77777777" w:rsidR="00A73355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E11EFB" w14:textId="77777777" w:rsidR="00A73355" w:rsidRPr="00E24CA5" w:rsidRDefault="00A73355" w:rsidP="00440F5B">
            <w:pPr>
              <w:pStyle w:val="ad"/>
            </w:pPr>
          </w:p>
        </w:tc>
      </w:tr>
      <w:tr w:rsidR="00A73355" w:rsidRPr="008573B9" w14:paraId="1A0B86B2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DF0ABD" w14:textId="77777777" w:rsidR="00A73355" w:rsidRPr="00C91A33" w:rsidRDefault="00A73355" w:rsidP="00440F5B">
            <w:pPr>
              <w:pStyle w:val="ad"/>
            </w:pPr>
            <w:r w:rsidRPr="00C91A33">
              <w:lastRenderedPageBreak/>
              <w:t>Магазин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4ABBFE4" w14:textId="77777777" w:rsidR="00A73355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ED4F64" w14:textId="77777777" w:rsidR="00A73355" w:rsidRPr="00E24CA5" w:rsidRDefault="00A73355" w:rsidP="00440F5B">
            <w:pPr>
              <w:pStyle w:val="ad"/>
            </w:pPr>
          </w:p>
        </w:tc>
      </w:tr>
      <w:tr w:rsidR="00A73355" w:rsidRPr="008573B9" w14:paraId="7013D4A0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3B2C90" w14:textId="77777777" w:rsidR="00A73355" w:rsidRPr="00C91A33" w:rsidRDefault="00A73355" w:rsidP="00440F5B">
            <w:pPr>
              <w:pStyle w:val="ad"/>
            </w:pPr>
            <w:r w:rsidRPr="00492A49">
              <w:t>Религиозные и культовые объекты, религиозные и культовые объекты образовательного назначения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29583E" w14:textId="77777777" w:rsidR="00A73355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2B2AC1" w14:textId="77777777" w:rsidR="00A73355" w:rsidRPr="00E24CA5" w:rsidRDefault="00A73355" w:rsidP="00440F5B">
            <w:pPr>
              <w:pStyle w:val="ad"/>
            </w:pPr>
          </w:p>
        </w:tc>
      </w:tr>
      <w:tr w:rsidR="00A73355" w:rsidRPr="008573B9" w14:paraId="10A3CE32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D0E5E7" w14:textId="77777777" w:rsidR="00A73355" w:rsidRDefault="00A73355" w:rsidP="00440F5B">
            <w:pPr>
              <w:pStyle w:val="ad"/>
            </w:pPr>
            <w:r>
              <w:t>Здание, предназначенное для оказания ветеринарных услуг (без содержания животных)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10A3F6" w14:textId="77777777" w:rsidR="00A73355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6EF46D" w14:textId="77777777" w:rsidR="00A73355" w:rsidRPr="00E24CA5" w:rsidRDefault="00A73355" w:rsidP="00440F5B">
            <w:pPr>
              <w:pStyle w:val="ad"/>
            </w:pPr>
          </w:p>
        </w:tc>
      </w:tr>
      <w:tr w:rsidR="00A73355" w:rsidRPr="007D067E" w14:paraId="762DF92C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2A0A69" w14:textId="77777777" w:rsidR="00A73355" w:rsidRPr="00492A49" w:rsidRDefault="00A73355" w:rsidP="00440F5B">
            <w:pPr>
              <w:pStyle w:val="ad"/>
            </w:pPr>
            <w:r w:rsidRPr="00492A49">
              <w:t>Площадки спортивные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2DE4B78" w14:textId="77777777" w:rsidR="00A73355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501EEAB" w14:textId="77777777" w:rsidR="00A73355" w:rsidRPr="00E24CA5" w:rsidRDefault="00A73355" w:rsidP="00440F5B">
            <w:pPr>
              <w:pStyle w:val="ad"/>
            </w:pPr>
          </w:p>
        </w:tc>
      </w:tr>
      <w:tr w:rsidR="00A73355" w:rsidRPr="007D067E" w14:paraId="3EAF14D0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BD1221" w14:textId="77777777" w:rsidR="00A73355" w:rsidRPr="00223253" w:rsidRDefault="00A73355" w:rsidP="00440F5B">
            <w:pPr>
              <w:pStyle w:val="ad"/>
              <w:rPr>
                <w:rFonts w:cs="Arial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6D73A6" w14:textId="77777777" w:rsidR="00A73355" w:rsidRPr="00A7739D" w:rsidRDefault="00A73355" w:rsidP="00440F5B">
            <w:pPr>
              <w:pStyle w:val="ad"/>
              <w:rPr>
                <w:rFonts w:cs="Arial"/>
              </w:rPr>
            </w:pPr>
            <w:r w:rsidRPr="00A7739D"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6DFA8437" w14:textId="77777777" w:rsidR="00A73355" w:rsidRPr="00A7739D" w:rsidRDefault="00A73355" w:rsidP="00440F5B">
            <w:pPr>
              <w:pStyle w:val="ad"/>
            </w:pPr>
            <w:r>
              <w:t>Предельная высота 5,5 м.</w:t>
            </w:r>
            <w:r w:rsidRPr="00230207">
              <w:t xml:space="preserve"> Минимальный отступ от красной линии</w:t>
            </w:r>
            <w:r>
              <w:t>: 5 м</w:t>
            </w:r>
          </w:p>
        </w:tc>
      </w:tr>
      <w:tr w:rsidR="00A73355" w:rsidRPr="007D067E" w14:paraId="6CEFB79F" w14:textId="77777777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E3984" w14:textId="77777777" w:rsidR="00A73355" w:rsidRPr="009A3554" w:rsidRDefault="00A73355" w:rsidP="00440F5B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Многофункциональные здания (включающие помещения, предназначенные для перечисленных выше функций)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16181" w14:textId="77777777" w:rsidR="00A73355" w:rsidRPr="00A7739D" w:rsidRDefault="00A73355" w:rsidP="00440F5B">
            <w:pPr>
              <w:pStyle w:val="ad"/>
            </w:pPr>
            <w:r w:rsidRPr="00F5004B">
              <w:t>Основной или</w:t>
            </w:r>
            <w:r>
              <w:t xml:space="preserve"> условно разрешенный аналогично включенным видам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688EC" w14:textId="77777777" w:rsidR="00A73355" w:rsidRPr="00A7739D" w:rsidRDefault="00A73355" w:rsidP="00440F5B">
            <w:pPr>
              <w:pStyle w:val="ad"/>
            </w:pPr>
          </w:p>
        </w:tc>
      </w:tr>
    </w:tbl>
    <w:p w14:paraId="43645290" w14:textId="77777777" w:rsidR="00E33F4D" w:rsidRPr="00E33F4D" w:rsidRDefault="00E33F4D" w:rsidP="000B20EE">
      <w:pPr>
        <w:pStyle w:val="a0"/>
        <w:numPr>
          <w:ilvl w:val="0"/>
          <w:numId w:val="13"/>
        </w:numPr>
      </w:pPr>
      <w:bookmarkStart w:id="110" w:name="_Toc130927048"/>
      <w:bookmarkStart w:id="111" w:name="_Hlk130923566"/>
      <w:bookmarkStart w:id="112" w:name="_Toc17796487"/>
      <w:bookmarkEnd w:id="104"/>
      <w:r w:rsidRPr="00E33F4D">
        <w:t>Ведение садоводства (13.2)</w:t>
      </w:r>
      <w:bookmarkEnd w:id="110"/>
    </w:p>
    <w:p w14:paraId="7AC02544" w14:textId="77777777" w:rsidR="00E33F4D" w:rsidRPr="00E33F4D" w:rsidRDefault="00E33F4D" w:rsidP="00E33F4D">
      <w:pPr>
        <w:keepNext/>
        <w:ind w:firstLine="709"/>
        <w:rPr>
          <w:rFonts w:cs="Calibri"/>
          <w:lang w:eastAsia="ar-SA"/>
        </w:rPr>
      </w:pPr>
      <w:r w:rsidRPr="00E33F4D">
        <w:rPr>
          <w:rFonts w:cs="Calibri"/>
          <w:lang w:eastAsia="ar-SA"/>
        </w:rPr>
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гаражей.</w:t>
      </w:r>
    </w:p>
    <w:p w14:paraId="3862A26E" w14:textId="77777777" w:rsidR="00E33F4D" w:rsidRPr="00E33F4D" w:rsidRDefault="00E33F4D" w:rsidP="00E33F4D">
      <w:pPr>
        <w:keepNext/>
        <w:ind w:firstLine="709"/>
        <w:rPr>
          <w:b/>
          <w:bCs/>
          <w:i/>
          <w:iCs/>
          <w:color w:val="000000"/>
          <w:spacing w:val="-1"/>
          <w:szCs w:val="18"/>
          <w:lang w:eastAsia="en-US"/>
        </w:rPr>
      </w:pPr>
      <w:r w:rsidRPr="00E33F4D">
        <w:rPr>
          <w:b/>
          <w:bCs/>
          <w:i/>
          <w:iCs/>
          <w:color w:val="000000"/>
          <w:spacing w:val="-1"/>
          <w:szCs w:val="18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AFE3233" w14:textId="77777777"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>Минимальная (максимальная) площадь земельного участка: 500-3000 кв. м</w:t>
      </w:r>
      <w:r w:rsidR="000E2A82">
        <w:rPr>
          <w:spacing w:val="-1"/>
          <w:szCs w:val="18"/>
          <w:lang w:eastAsia="en-US"/>
        </w:rPr>
        <w:t>.</w:t>
      </w:r>
    </w:p>
    <w:p w14:paraId="44D89902" w14:textId="77777777"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>Минимальный отступ от границ земельного участка: 3 м</w:t>
      </w:r>
      <w:r w:rsidR="000E2A82">
        <w:rPr>
          <w:spacing w:val="-1"/>
          <w:szCs w:val="18"/>
          <w:lang w:eastAsia="en-US"/>
        </w:rPr>
        <w:t>.</w:t>
      </w:r>
    </w:p>
    <w:p w14:paraId="04F25771" w14:textId="77777777" w:rsidR="00180C27" w:rsidRPr="00180C27" w:rsidRDefault="00180C27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8840DE">
        <w:t>Минимальный отступ от красной линии основных улиц и дорог: 5 м, иных красных линий:</w:t>
      </w:r>
      <w:r>
        <w:t xml:space="preserve"> 3 м.</w:t>
      </w:r>
    </w:p>
    <w:p w14:paraId="7DFD5917" w14:textId="22B7EC56"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>Максимальный отступ от красной линии: 45 м</w:t>
      </w:r>
      <w:r w:rsidR="000E2A82">
        <w:rPr>
          <w:spacing w:val="-1"/>
          <w:szCs w:val="18"/>
          <w:lang w:eastAsia="en-US"/>
        </w:rPr>
        <w:t>.</w:t>
      </w:r>
    </w:p>
    <w:p w14:paraId="7B4FBBDE" w14:textId="77777777"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>Предельная высота: 7 м</w:t>
      </w:r>
      <w:r w:rsidR="000E2A82">
        <w:rPr>
          <w:spacing w:val="-1"/>
          <w:szCs w:val="18"/>
          <w:lang w:eastAsia="en-US"/>
        </w:rPr>
        <w:t>.</w:t>
      </w:r>
    </w:p>
    <w:p w14:paraId="3CE71EDF" w14:textId="77777777"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proofErr w:type="spellStart"/>
      <w:r w:rsidRPr="00E33F4D">
        <w:rPr>
          <w:spacing w:val="-1"/>
          <w:szCs w:val="18"/>
          <w:lang w:val="en-US" w:eastAsia="en-US"/>
        </w:rPr>
        <w:t>Предельное</w:t>
      </w:r>
      <w:proofErr w:type="spellEnd"/>
      <w:r w:rsidRPr="00E33F4D">
        <w:rPr>
          <w:spacing w:val="-1"/>
          <w:szCs w:val="18"/>
          <w:lang w:val="en-US" w:eastAsia="en-US"/>
        </w:rPr>
        <w:t xml:space="preserve"> </w:t>
      </w:r>
      <w:proofErr w:type="spellStart"/>
      <w:r w:rsidRPr="00E33F4D">
        <w:rPr>
          <w:spacing w:val="-1"/>
          <w:szCs w:val="18"/>
          <w:lang w:val="en-US" w:eastAsia="en-US"/>
        </w:rPr>
        <w:t>количество</w:t>
      </w:r>
      <w:proofErr w:type="spellEnd"/>
      <w:r w:rsidRPr="00E33F4D">
        <w:rPr>
          <w:spacing w:val="-1"/>
          <w:szCs w:val="18"/>
          <w:lang w:val="en-US" w:eastAsia="en-US"/>
        </w:rPr>
        <w:t xml:space="preserve"> </w:t>
      </w:r>
      <w:proofErr w:type="spellStart"/>
      <w:r w:rsidRPr="00E33F4D">
        <w:rPr>
          <w:spacing w:val="-1"/>
          <w:szCs w:val="18"/>
          <w:lang w:val="en-US" w:eastAsia="en-US"/>
        </w:rPr>
        <w:t>этажей</w:t>
      </w:r>
      <w:proofErr w:type="spellEnd"/>
      <w:r w:rsidRPr="00E33F4D">
        <w:rPr>
          <w:spacing w:val="-1"/>
          <w:szCs w:val="18"/>
          <w:lang w:val="en-US" w:eastAsia="en-US"/>
        </w:rPr>
        <w:t xml:space="preserve">: </w:t>
      </w:r>
      <w:r w:rsidRPr="00E33F4D">
        <w:rPr>
          <w:spacing w:val="-1"/>
          <w:szCs w:val="18"/>
          <w:lang w:eastAsia="en-US"/>
        </w:rPr>
        <w:t>2</w:t>
      </w:r>
      <w:r w:rsidR="000E2A82">
        <w:rPr>
          <w:spacing w:val="-1"/>
          <w:szCs w:val="18"/>
          <w:lang w:eastAsia="en-US"/>
        </w:rPr>
        <w:t>.</w:t>
      </w:r>
    </w:p>
    <w:p w14:paraId="09982828" w14:textId="77777777"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>Максимальный процент застройки:60%</w:t>
      </w:r>
      <w:r w:rsidR="000E2A82">
        <w:rPr>
          <w:spacing w:val="-1"/>
          <w:szCs w:val="18"/>
          <w:lang w:eastAsia="en-US"/>
        </w:rPr>
        <w:t>.</w:t>
      </w:r>
    </w:p>
    <w:p w14:paraId="2D494386" w14:textId="77777777"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 xml:space="preserve">Общее количество мест хранения автомобилей: не более 2-х </w:t>
      </w:r>
      <w:proofErr w:type="spellStart"/>
      <w:r w:rsidRPr="00E33F4D">
        <w:rPr>
          <w:spacing w:val="-1"/>
          <w:szCs w:val="18"/>
          <w:lang w:eastAsia="en-US"/>
        </w:rPr>
        <w:t>машино</w:t>
      </w:r>
      <w:proofErr w:type="spellEnd"/>
      <w:r w:rsidRPr="00E33F4D">
        <w:rPr>
          <w:spacing w:val="-1"/>
          <w:szCs w:val="18"/>
          <w:lang w:eastAsia="en-US"/>
        </w:rPr>
        <w:t>-мест.</w:t>
      </w:r>
    </w:p>
    <w:p w14:paraId="6EB03FF9" w14:textId="77777777"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 xml:space="preserve">Вспомогательные строения, за исключением гаражей, размещать со стороны </w:t>
      </w:r>
      <w:r w:rsidR="000E2A82" w:rsidRPr="00E33F4D">
        <w:rPr>
          <w:spacing w:val="-1"/>
          <w:szCs w:val="18"/>
          <w:lang w:eastAsia="en-US"/>
        </w:rPr>
        <w:t>улиц не</w:t>
      </w:r>
      <w:r w:rsidRPr="00E33F4D">
        <w:rPr>
          <w:spacing w:val="-1"/>
          <w:szCs w:val="18"/>
          <w:lang w:eastAsia="en-US"/>
        </w:rPr>
        <w:t xml:space="preserve"> допускается.</w:t>
      </w:r>
    </w:p>
    <w:p w14:paraId="7A931A8E" w14:textId="77777777" w:rsidR="00E33F4D" w:rsidRPr="00E33F4D" w:rsidRDefault="00E33F4D" w:rsidP="00E33F4D">
      <w:pPr>
        <w:keepNext/>
        <w:ind w:firstLine="709"/>
        <w:rPr>
          <w:b/>
          <w:bCs/>
          <w:i/>
          <w:iCs/>
          <w:color w:val="000000"/>
          <w:spacing w:val="-1"/>
          <w:szCs w:val="18"/>
          <w:lang w:eastAsia="en-US"/>
        </w:rPr>
      </w:pPr>
      <w:r w:rsidRPr="00E33F4D">
        <w:rPr>
          <w:b/>
          <w:bCs/>
          <w:i/>
          <w:iCs/>
          <w:color w:val="000000"/>
          <w:spacing w:val="-1"/>
          <w:szCs w:val="18"/>
          <w:lang w:eastAsia="en-US"/>
        </w:rPr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E33F4D" w:rsidRPr="00E33F4D" w14:paraId="4FB9EFD1" w14:textId="77777777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EB763" w14:textId="77777777" w:rsidR="00E33F4D" w:rsidRPr="00E33F4D" w:rsidRDefault="00E33F4D" w:rsidP="00E33F4D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E5045" w14:textId="77777777" w:rsidR="00E33F4D" w:rsidRPr="00E33F4D" w:rsidRDefault="00E33F4D" w:rsidP="00E33F4D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A31EB" w14:textId="77777777" w:rsidR="00E33F4D" w:rsidRPr="00E33F4D" w:rsidRDefault="00E33F4D" w:rsidP="00E33F4D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Предельные параметры строительства и реконструкции</w:t>
            </w:r>
          </w:p>
        </w:tc>
      </w:tr>
      <w:tr w:rsidR="00E33F4D" w:rsidRPr="00E33F4D" w14:paraId="0D78C6E8" w14:textId="77777777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32110D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Жилой дом, садовый дом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C4D752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853616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</w:p>
        </w:tc>
      </w:tr>
      <w:tr w:rsidR="00E33F4D" w:rsidRPr="00E33F4D" w14:paraId="54076AFF" w14:textId="77777777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6D736EBF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lastRenderedPageBreak/>
              <w:t>Гараж, хозяйственные постройки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006C85A2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14:paraId="5E4F4F39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Предельная высота: 5,5 м</w:t>
            </w:r>
          </w:p>
          <w:p w14:paraId="239F2077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Минимальный отступ от красной линии: 5 м. Минимальный отступ от границ земельного участка: 1 м.</w:t>
            </w:r>
          </w:p>
          <w:p w14:paraId="2AAD439B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Возможна блокировка с постройками смежного земельного участка по согласию правообладателей</w:t>
            </w:r>
          </w:p>
        </w:tc>
      </w:tr>
      <w:tr w:rsidR="00E33F4D" w:rsidRPr="00E33F4D" w14:paraId="642FDEA5" w14:textId="77777777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3BA0A2BC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Баня индивидуальная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1C8FE7EE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14:paraId="57C162F0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Предельная высота: 5,5 м </w:t>
            </w:r>
          </w:p>
          <w:p w14:paraId="30FD63FC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Минимальный отступ от границ земельного участка: 4 м,</w:t>
            </w:r>
          </w:p>
          <w:p w14:paraId="03F18960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от красной линии: 5 м</w:t>
            </w:r>
          </w:p>
        </w:tc>
      </w:tr>
      <w:tr w:rsidR="00E33F4D" w:rsidRPr="00E33F4D" w14:paraId="543FAA67" w14:textId="77777777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D57AE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Водозаборные колодец или скважина (абиссинский колодец), надворный туалет, подземный резервуар для стоков, подземные индивидуальные очистные сооружения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96BBA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69D48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Предельная высота: 3 м </w:t>
            </w:r>
          </w:p>
          <w:p w14:paraId="588C9D69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Отступы в соответствии с частью</w:t>
            </w:r>
          </w:p>
          <w:p w14:paraId="257F9F36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7 статьи 7.1 и с частью 7 </w:t>
            </w:r>
          </w:p>
          <w:p w14:paraId="2C0B9AD5" w14:textId="77777777"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статьи 7.2 Правил</w:t>
            </w:r>
          </w:p>
        </w:tc>
      </w:tr>
    </w:tbl>
    <w:p w14:paraId="29792722" w14:textId="77777777" w:rsidR="00A73355" w:rsidRPr="00645DCE" w:rsidRDefault="00A73355" w:rsidP="00A73355">
      <w:pPr>
        <w:pStyle w:val="a0"/>
        <w:numPr>
          <w:ilvl w:val="0"/>
          <w:numId w:val="0"/>
        </w:numPr>
        <w:ind w:left="540"/>
        <w:rPr>
          <w:bCs w:val="0"/>
          <w:caps/>
          <w:spacing w:val="-1"/>
          <w:sz w:val="18"/>
          <w:szCs w:val="18"/>
          <w:u w:val="single"/>
        </w:rPr>
      </w:pPr>
      <w:bookmarkStart w:id="113" w:name="_Toc81572686"/>
      <w:bookmarkStart w:id="114" w:name="_Toc130927049"/>
      <w:bookmarkEnd w:id="111"/>
      <w:r w:rsidRPr="00645DCE">
        <w:rPr>
          <w:bCs w:val="0"/>
          <w:caps/>
          <w:spacing w:val="-1"/>
          <w:sz w:val="18"/>
          <w:szCs w:val="18"/>
          <w:u w:val="single"/>
        </w:rPr>
        <w:t>УСЛОВНО РАЗРЕШЕННЫЕ ВИДЫ ИСПОЛЬЗОВАНИЯ ЗЕМЕЛЬНЫХ УЧАСТКОВ</w:t>
      </w:r>
      <w:bookmarkEnd w:id="113"/>
      <w:bookmarkEnd w:id="114"/>
    </w:p>
    <w:p w14:paraId="27DF048A" w14:textId="77777777" w:rsidR="00415042" w:rsidRPr="00415042" w:rsidRDefault="00A73355" w:rsidP="00415042">
      <w:pPr>
        <w:pStyle w:val="a0"/>
        <w:numPr>
          <w:ilvl w:val="0"/>
          <w:numId w:val="0"/>
        </w:numPr>
        <w:ind w:left="540"/>
        <w:rPr>
          <w:rFonts w:ascii="Times New Roman" w:hAnsi="Times New Roman"/>
          <w:b w:val="0"/>
          <w:sz w:val="24"/>
          <w:szCs w:val="24"/>
        </w:rPr>
      </w:pPr>
      <w:bookmarkStart w:id="115" w:name="_Toc81572687"/>
      <w:bookmarkStart w:id="116" w:name="_Toc130927050"/>
      <w:r w:rsidRPr="00A73355">
        <w:rPr>
          <w:rFonts w:ascii="Times New Roman" w:hAnsi="Times New Roman"/>
          <w:b w:val="0"/>
          <w:sz w:val="24"/>
          <w:szCs w:val="24"/>
        </w:rPr>
        <w:t xml:space="preserve">(в редакции решения Совета </w:t>
      </w:r>
      <w:proofErr w:type="spellStart"/>
      <w:r w:rsidRPr="00A73355">
        <w:rPr>
          <w:rFonts w:ascii="Times New Roman" w:hAnsi="Times New Roman"/>
          <w:b w:val="0"/>
          <w:sz w:val="24"/>
          <w:szCs w:val="24"/>
        </w:rPr>
        <w:t>Елнатского</w:t>
      </w:r>
      <w:proofErr w:type="spellEnd"/>
      <w:r w:rsidRPr="00A73355">
        <w:rPr>
          <w:rFonts w:ascii="Times New Roman" w:hAnsi="Times New Roman"/>
          <w:b w:val="0"/>
          <w:sz w:val="24"/>
          <w:szCs w:val="24"/>
        </w:rPr>
        <w:t xml:space="preserve"> сельского поселения от 28.12.2020 №30</w:t>
      </w:r>
      <w:r w:rsidR="009E69C5">
        <w:rPr>
          <w:rFonts w:ascii="Times New Roman" w:hAnsi="Times New Roman"/>
          <w:b w:val="0"/>
          <w:sz w:val="24"/>
          <w:szCs w:val="24"/>
        </w:rPr>
        <w:t>)</w:t>
      </w:r>
      <w:bookmarkEnd w:id="115"/>
      <w:bookmarkEnd w:id="116"/>
    </w:p>
    <w:p w14:paraId="31BDFD06" w14:textId="31F7FDD2" w:rsidR="004406A5" w:rsidRPr="00C71EDC" w:rsidRDefault="004406A5" w:rsidP="000B20EE">
      <w:pPr>
        <w:pStyle w:val="a0"/>
        <w:numPr>
          <w:ilvl w:val="0"/>
          <w:numId w:val="13"/>
        </w:numPr>
      </w:pPr>
      <w:bookmarkStart w:id="117" w:name="_Toc130927051"/>
      <w:bookmarkStart w:id="118" w:name="_Hlk130923088"/>
      <w:bookmarkStart w:id="119" w:name="_Toc494356326"/>
      <w:bookmarkStart w:id="120" w:name="_Toc17796488"/>
      <w:bookmarkStart w:id="121" w:name="_Toc81572688"/>
      <w:bookmarkEnd w:id="105"/>
      <w:bookmarkEnd w:id="106"/>
      <w:bookmarkEnd w:id="107"/>
      <w:bookmarkEnd w:id="112"/>
      <w:r w:rsidRPr="00C514B2">
        <w:t>Обеспечение занятий спортом в помещениях (5.1.2)</w:t>
      </w:r>
      <w:bookmarkEnd w:id="117"/>
    </w:p>
    <w:p w14:paraId="60A08F51" w14:textId="397FEF54" w:rsidR="004406A5" w:rsidRDefault="004406A5" w:rsidP="004406A5">
      <w:pPr>
        <w:pStyle w:val="a7"/>
        <w:spacing w:before="0"/>
        <w:ind w:firstLine="0"/>
      </w:pPr>
      <w:r w:rsidRPr="00C514B2">
        <w:t>Размещение спортивных клубов, спортивных залов, бассейнов, физкультурно-оздоровительных комплексов в зданиях и сооружениях</w:t>
      </w:r>
    </w:p>
    <w:p w14:paraId="341099E7" w14:textId="77777777" w:rsidR="009B554A" w:rsidRPr="005928DA" w:rsidRDefault="009B554A" w:rsidP="009B554A">
      <w:pPr>
        <w:pStyle w:val="af5"/>
      </w:pPr>
      <w:r w:rsidRPr="005928D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BED0689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A25ABA">
        <w:rPr>
          <w:lang w:val="ru-RU"/>
        </w:rPr>
        <w:t>Минимальн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 (максимальн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) </w:t>
      </w:r>
      <w:r>
        <w:rPr>
          <w:lang w:val="ru-RU"/>
        </w:rPr>
        <w:t xml:space="preserve">площадь </w:t>
      </w:r>
      <w:r w:rsidRPr="00A25ABA">
        <w:rPr>
          <w:lang w:val="ru-RU"/>
        </w:rPr>
        <w:t>земельного участка: 500-</w:t>
      </w:r>
      <w:r>
        <w:rPr>
          <w:lang w:val="ru-RU"/>
        </w:rPr>
        <w:t>6</w:t>
      </w:r>
      <w:r w:rsidRPr="00A25ABA">
        <w:rPr>
          <w:lang w:val="ru-RU"/>
        </w:rPr>
        <w:t>000 кв. м.</w:t>
      </w:r>
    </w:p>
    <w:p w14:paraId="4F20AAE2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42026F">
        <w:rPr>
          <w:lang w:val="ru-RU"/>
        </w:rPr>
        <w:t xml:space="preserve">Предельная высота: </w:t>
      </w:r>
      <w:r>
        <w:rPr>
          <w:lang w:val="ru-RU"/>
        </w:rPr>
        <w:t>20</w:t>
      </w:r>
      <w:r w:rsidRPr="0042026F">
        <w:rPr>
          <w:lang w:val="ru-RU"/>
        </w:rPr>
        <w:t xml:space="preserve"> м.</w:t>
      </w:r>
    </w:p>
    <w:p w14:paraId="33487658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42026F">
        <w:rPr>
          <w:lang w:val="ru-RU"/>
        </w:rPr>
        <w:t>Максимальный процент застройки:</w:t>
      </w:r>
      <w:r>
        <w:rPr>
          <w:lang w:val="ru-RU"/>
        </w:rPr>
        <w:t xml:space="preserve"> </w:t>
      </w:r>
      <w:r w:rsidRPr="0042026F">
        <w:rPr>
          <w:lang w:val="ru-RU"/>
        </w:rPr>
        <w:t>60%.</w:t>
      </w:r>
    </w:p>
    <w:p w14:paraId="7DF0EA6D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  <w:t>Минимальный отступ от красной линии основных улиц и дорог: 5 м, иных красных линий:</w:t>
      </w:r>
      <w:r>
        <w:rPr>
          <w:lang w:val="ru-RU"/>
        </w:rPr>
        <w:t xml:space="preserve"> 3 м.</w:t>
      </w:r>
    </w:p>
    <w:p w14:paraId="1E5E5D59" w14:textId="77777777" w:rsidR="009B554A" w:rsidRPr="007C0E74" w:rsidRDefault="009B554A" w:rsidP="009B554A">
      <w:pPr>
        <w:pStyle w:val="af5"/>
      </w:pPr>
      <w:r w:rsidRPr="00A2006E"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9B554A" w:rsidRPr="00E33F4D" w14:paraId="66980991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FDBA7" w14:textId="77777777" w:rsidR="009B554A" w:rsidRPr="00460587" w:rsidRDefault="009B554A" w:rsidP="00804D16">
            <w:pPr>
              <w:pStyle w:val="af"/>
            </w:pPr>
            <w:r w:rsidRPr="00460587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A519D" w14:textId="77777777" w:rsidR="009B554A" w:rsidRPr="00460587" w:rsidRDefault="009B554A" w:rsidP="00804D16">
            <w:pPr>
              <w:pStyle w:val="af"/>
            </w:pPr>
            <w:r w:rsidRPr="00460587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9B37F" w14:textId="77777777" w:rsidR="009B554A" w:rsidRPr="00460587" w:rsidRDefault="009B554A" w:rsidP="00804D16">
            <w:pPr>
              <w:pStyle w:val="af"/>
            </w:pPr>
            <w:r w:rsidRPr="00460587">
              <w:t>Предельные параметры строительства и реконструкции</w:t>
            </w:r>
          </w:p>
        </w:tc>
      </w:tr>
      <w:tr w:rsidR="009B554A" w:rsidRPr="00E33F4D" w14:paraId="57426E75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3F862" w14:textId="77777777" w:rsidR="009B554A" w:rsidRPr="00E33F4D" w:rsidRDefault="009B554A" w:rsidP="00804D16">
            <w:pPr>
              <w:pStyle w:val="ad"/>
            </w:pPr>
            <w:r>
              <w:t>С</w:t>
            </w:r>
            <w:r w:rsidRPr="007C0E74">
              <w:t>портивны</w:t>
            </w:r>
            <w:r>
              <w:t>й</w:t>
            </w:r>
            <w:r w:rsidRPr="007C0E74">
              <w:t xml:space="preserve"> клуб, спортивны</w:t>
            </w:r>
            <w:r>
              <w:t>й</w:t>
            </w:r>
            <w:r w:rsidRPr="007C0E74">
              <w:t xml:space="preserve"> зал, бассейн, физкультурно-оздоровительны</w:t>
            </w:r>
            <w:r>
              <w:t>й</w:t>
            </w:r>
            <w:r w:rsidRPr="007C0E74">
              <w:t xml:space="preserve"> комплекс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4CB958" w14:textId="77777777" w:rsidR="009B554A" w:rsidRPr="00E33F4D" w:rsidRDefault="009B554A" w:rsidP="00804D16">
            <w:pPr>
              <w:pStyle w:val="ad"/>
            </w:pPr>
            <w:r w:rsidRPr="00E33F4D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6F349E" w14:textId="77777777" w:rsidR="009B554A" w:rsidRPr="00E33F4D" w:rsidRDefault="009B554A" w:rsidP="00804D16">
            <w:pPr>
              <w:pStyle w:val="ad"/>
            </w:pPr>
          </w:p>
        </w:tc>
      </w:tr>
      <w:tr w:rsidR="009B554A" w:rsidRPr="00E33F4D" w14:paraId="71D7935D" w14:textId="77777777" w:rsidTr="00804D16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46F46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D9212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97483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t>Предельная высота: 7 м.</w:t>
            </w:r>
          </w:p>
        </w:tc>
      </w:tr>
    </w:tbl>
    <w:p w14:paraId="7C0D4E84" w14:textId="77777777" w:rsidR="009B554A" w:rsidRPr="00C514B2" w:rsidRDefault="009B554A" w:rsidP="004406A5">
      <w:pPr>
        <w:pStyle w:val="a7"/>
        <w:spacing w:before="0"/>
        <w:ind w:firstLine="0"/>
      </w:pPr>
    </w:p>
    <w:p w14:paraId="0AA702DA" w14:textId="77777777" w:rsidR="004406A5" w:rsidRPr="00C71EDC" w:rsidRDefault="004406A5" w:rsidP="000B20EE">
      <w:pPr>
        <w:pStyle w:val="a0"/>
        <w:numPr>
          <w:ilvl w:val="0"/>
          <w:numId w:val="13"/>
        </w:numPr>
      </w:pPr>
      <w:bookmarkStart w:id="122" w:name="_Toc130927052"/>
      <w:r w:rsidRPr="00C71EDC">
        <w:lastRenderedPageBreak/>
        <w:t>Площадки для занятий спортом (5.1.3)</w:t>
      </w:r>
      <w:bookmarkEnd w:id="122"/>
    </w:p>
    <w:p w14:paraId="09416744" w14:textId="77777777" w:rsidR="009B554A" w:rsidRDefault="004406A5" w:rsidP="009B554A">
      <w:pPr>
        <w:pStyle w:val="a7"/>
        <w:rPr>
          <w:lang w:val="ru-RU"/>
        </w:rPr>
      </w:pPr>
      <w:r w:rsidRPr="00C514B2">
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</w:r>
      <w:r w:rsidR="009B554A">
        <w:rPr>
          <w:lang w:val="ru-RU"/>
        </w:rPr>
        <w:t xml:space="preserve"> </w:t>
      </w:r>
    </w:p>
    <w:p w14:paraId="61CD8654" w14:textId="340A468D" w:rsidR="009B554A" w:rsidRDefault="009B554A" w:rsidP="009B554A">
      <w:pPr>
        <w:pStyle w:val="a7"/>
        <w:rPr>
          <w:lang w:val="ru-RU"/>
        </w:rPr>
      </w:pPr>
      <w:r w:rsidRPr="00A25ABA">
        <w:rPr>
          <w:lang w:val="ru-RU"/>
        </w:rPr>
        <w:t>Минимальн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 (максимальн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) </w:t>
      </w:r>
      <w:r>
        <w:rPr>
          <w:lang w:val="ru-RU"/>
        </w:rPr>
        <w:t xml:space="preserve">площадь </w:t>
      </w:r>
      <w:r w:rsidRPr="00A25ABA">
        <w:rPr>
          <w:lang w:val="ru-RU"/>
        </w:rPr>
        <w:t xml:space="preserve">земельного участка: </w:t>
      </w:r>
      <w:r>
        <w:rPr>
          <w:lang w:val="ru-RU"/>
        </w:rPr>
        <w:t>2</w:t>
      </w:r>
      <w:r w:rsidRPr="00A25ABA">
        <w:rPr>
          <w:lang w:val="ru-RU"/>
        </w:rPr>
        <w:t>00-</w:t>
      </w:r>
      <w:r>
        <w:rPr>
          <w:lang w:val="ru-RU"/>
        </w:rPr>
        <w:t>6</w:t>
      </w:r>
      <w:r w:rsidRPr="00A25ABA">
        <w:rPr>
          <w:lang w:val="ru-RU"/>
        </w:rPr>
        <w:t>000 кв. м.</w:t>
      </w:r>
    </w:p>
    <w:p w14:paraId="4425124D" w14:textId="24A735CF" w:rsidR="004406A5" w:rsidRPr="009B554A" w:rsidRDefault="004406A5" w:rsidP="004406A5">
      <w:pPr>
        <w:pStyle w:val="a7"/>
        <w:spacing w:before="0"/>
        <w:ind w:firstLine="0"/>
        <w:rPr>
          <w:lang w:val="ru-RU"/>
        </w:rPr>
      </w:pPr>
    </w:p>
    <w:p w14:paraId="5D3BFB26" w14:textId="77777777" w:rsidR="004406A5" w:rsidRPr="00C514B2" w:rsidRDefault="004406A5" w:rsidP="000B20EE">
      <w:pPr>
        <w:pStyle w:val="a0"/>
        <w:numPr>
          <w:ilvl w:val="0"/>
          <w:numId w:val="13"/>
        </w:numPr>
        <w:rPr>
          <w:b w:val="0"/>
        </w:rPr>
      </w:pPr>
      <w:bookmarkStart w:id="123" w:name="_Toc130927053"/>
      <w:r w:rsidRPr="00C514B2">
        <w:t>Оборудованные площадки для занятий спортом (5.1.4)</w:t>
      </w:r>
      <w:bookmarkEnd w:id="123"/>
    </w:p>
    <w:p w14:paraId="085A391C" w14:textId="77777777" w:rsidR="009B554A" w:rsidRDefault="004406A5" w:rsidP="009B554A">
      <w:pPr>
        <w:pStyle w:val="a7"/>
      </w:pPr>
      <w:r w:rsidRPr="00C514B2">
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</w:r>
      <w:r w:rsidR="009B554A" w:rsidRPr="009B554A">
        <w:t xml:space="preserve"> </w:t>
      </w:r>
    </w:p>
    <w:p w14:paraId="5F68D1A4" w14:textId="77777777" w:rsidR="009B554A" w:rsidRPr="005928DA" w:rsidRDefault="009B554A" w:rsidP="009B554A">
      <w:pPr>
        <w:pStyle w:val="af5"/>
      </w:pPr>
      <w:r w:rsidRPr="005928D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33F789D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A25ABA">
        <w:rPr>
          <w:lang w:val="ru-RU"/>
        </w:rPr>
        <w:t>Минимальн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 (максимальн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) </w:t>
      </w:r>
      <w:r>
        <w:rPr>
          <w:lang w:val="ru-RU"/>
        </w:rPr>
        <w:t xml:space="preserve">площадь </w:t>
      </w:r>
      <w:r w:rsidRPr="00A25ABA">
        <w:rPr>
          <w:lang w:val="ru-RU"/>
        </w:rPr>
        <w:t>земельного участка: 500-</w:t>
      </w:r>
      <w:r>
        <w:rPr>
          <w:lang w:val="ru-RU"/>
        </w:rPr>
        <w:t>6</w:t>
      </w:r>
      <w:r w:rsidRPr="00A25ABA">
        <w:rPr>
          <w:lang w:val="ru-RU"/>
        </w:rPr>
        <w:t>000 кв. м.</w:t>
      </w:r>
    </w:p>
    <w:p w14:paraId="4502F86D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42026F">
        <w:rPr>
          <w:lang w:val="ru-RU"/>
        </w:rPr>
        <w:t xml:space="preserve">Предельная высота: </w:t>
      </w:r>
      <w:r>
        <w:rPr>
          <w:lang w:val="ru-RU"/>
        </w:rPr>
        <w:t>20</w:t>
      </w:r>
      <w:r w:rsidRPr="0042026F">
        <w:rPr>
          <w:lang w:val="ru-RU"/>
        </w:rPr>
        <w:t xml:space="preserve"> м.</w:t>
      </w:r>
    </w:p>
    <w:p w14:paraId="1E013BD3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42026F">
        <w:rPr>
          <w:lang w:val="ru-RU"/>
        </w:rPr>
        <w:t>Максимальный процент застройки:</w:t>
      </w:r>
      <w:r>
        <w:rPr>
          <w:lang w:val="ru-RU"/>
        </w:rPr>
        <w:t xml:space="preserve"> </w:t>
      </w:r>
      <w:r w:rsidRPr="0042026F">
        <w:rPr>
          <w:lang w:val="ru-RU"/>
        </w:rPr>
        <w:t>60%.</w:t>
      </w:r>
    </w:p>
    <w:p w14:paraId="3060D968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  <w:t>Минимальный отступ от красной линии основных улиц и дорог: 5 м, иных красных линий:</w:t>
      </w:r>
      <w:r>
        <w:rPr>
          <w:lang w:val="ru-RU"/>
        </w:rPr>
        <w:t xml:space="preserve"> 3 м.</w:t>
      </w:r>
    </w:p>
    <w:p w14:paraId="0E8136C3" w14:textId="77777777" w:rsidR="009B554A" w:rsidRPr="007C0E74" w:rsidRDefault="009B554A" w:rsidP="009B554A">
      <w:pPr>
        <w:pStyle w:val="af5"/>
      </w:pPr>
      <w:r w:rsidRPr="00A2006E"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9B554A" w:rsidRPr="00E33F4D" w14:paraId="7B9DAA3D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E915D" w14:textId="77777777" w:rsidR="009B554A" w:rsidRPr="00460587" w:rsidRDefault="009B554A" w:rsidP="00804D16">
            <w:pPr>
              <w:pStyle w:val="af"/>
            </w:pPr>
            <w:r w:rsidRPr="00460587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B4AF1" w14:textId="77777777" w:rsidR="009B554A" w:rsidRPr="00460587" w:rsidRDefault="009B554A" w:rsidP="00804D16">
            <w:pPr>
              <w:pStyle w:val="af"/>
            </w:pPr>
            <w:r w:rsidRPr="00460587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6D532" w14:textId="77777777" w:rsidR="009B554A" w:rsidRPr="00460587" w:rsidRDefault="009B554A" w:rsidP="00804D16">
            <w:pPr>
              <w:pStyle w:val="af"/>
            </w:pPr>
            <w:r w:rsidRPr="00460587">
              <w:t>Предельные параметры строительства и реконструкции</w:t>
            </w:r>
          </w:p>
        </w:tc>
      </w:tr>
      <w:tr w:rsidR="009B554A" w:rsidRPr="00E33F4D" w14:paraId="0EA86DB7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98E683" w14:textId="77777777" w:rsidR="009B554A" w:rsidRPr="00E33F4D" w:rsidRDefault="009B554A" w:rsidP="00804D16">
            <w:pPr>
              <w:pStyle w:val="ad"/>
            </w:pPr>
            <w:r>
              <w:t>Спортивные сооружения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D00F47" w14:textId="77777777" w:rsidR="009B554A" w:rsidRPr="00E33F4D" w:rsidRDefault="009B554A" w:rsidP="00804D16">
            <w:pPr>
              <w:pStyle w:val="ad"/>
            </w:pPr>
            <w:r w:rsidRPr="00E33F4D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E6C88B" w14:textId="77777777" w:rsidR="009B554A" w:rsidRPr="00E33F4D" w:rsidRDefault="009B554A" w:rsidP="00804D16">
            <w:pPr>
              <w:pStyle w:val="ad"/>
            </w:pPr>
          </w:p>
        </w:tc>
      </w:tr>
      <w:tr w:rsidR="009B554A" w:rsidRPr="00E33F4D" w14:paraId="6F97EFFA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5CAA3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BC228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44495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t>Предельная высота: 7 м.</w:t>
            </w:r>
          </w:p>
        </w:tc>
      </w:tr>
    </w:tbl>
    <w:p w14:paraId="611EBF36" w14:textId="29FB9913" w:rsidR="004406A5" w:rsidRPr="009B554A" w:rsidRDefault="004406A5" w:rsidP="004406A5">
      <w:pPr>
        <w:pStyle w:val="a7"/>
        <w:spacing w:before="0"/>
        <w:ind w:firstLine="0"/>
        <w:rPr>
          <w:lang w:val="ru-RU"/>
        </w:rPr>
      </w:pPr>
    </w:p>
    <w:p w14:paraId="739A75B9" w14:textId="77777777" w:rsidR="004406A5" w:rsidRPr="00C71EDC" w:rsidRDefault="004406A5" w:rsidP="000B20EE">
      <w:pPr>
        <w:pStyle w:val="a0"/>
        <w:numPr>
          <w:ilvl w:val="0"/>
          <w:numId w:val="13"/>
        </w:numPr>
      </w:pPr>
      <w:bookmarkStart w:id="124" w:name="_Toc130927054"/>
      <w:r w:rsidRPr="00C514B2">
        <w:t>Водный спорт (5.1.5)</w:t>
      </w:r>
      <w:bookmarkEnd w:id="124"/>
    </w:p>
    <w:p w14:paraId="07A324C2" w14:textId="1515305B" w:rsidR="004406A5" w:rsidRDefault="004406A5" w:rsidP="004406A5">
      <w:pPr>
        <w:pStyle w:val="a7"/>
        <w:spacing w:before="0"/>
        <w:ind w:firstLine="0"/>
      </w:pPr>
      <w:r w:rsidRPr="00C514B2">
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</w:r>
    </w:p>
    <w:p w14:paraId="6192C4B9" w14:textId="77777777" w:rsidR="009B554A" w:rsidRDefault="009B554A" w:rsidP="009B554A">
      <w:pPr>
        <w:pStyle w:val="af5"/>
      </w:pPr>
      <w:r w:rsidRPr="005928D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691E6E4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A25ABA">
        <w:rPr>
          <w:lang w:val="ru-RU"/>
        </w:rPr>
        <w:t>Минимальн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 (максимальн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) </w:t>
      </w:r>
      <w:r>
        <w:rPr>
          <w:lang w:val="ru-RU"/>
        </w:rPr>
        <w:t xml:space="preserve">площадь </w:t>
      </w:r>
      <w:r w:rsidRPr="00A25ABA">
        <w:rPr>
          <w:lang w:val="ru-RU"/>
        </w:rPr>
        <w:t>земельного участка: 500-</w:t>
      </w:r>
      <w:r>
        <w:rPr>
          <w:lang w:val="ru-RU"/>
        </w:rPr>
        <w:t>6</w:t>
      </w:r>
      <w:r w:rsidRPr="00A25ABA">
        <w:rPr>
          <w:lang w:val="ru-RU"/>
        </w:rPr>
        <w:t>000 кв. м.</w:t>
      </w:r>
    </w:p>
    <w:p w14:paraId="36539212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42026F">
        <w:rPr>
          <w:lang w:val="ru-RU"/>
        </w:rPr>
        <w:t xml:space="preserve">Предельная высота: </w:t>
      </w:r>
      <w:r>
        <w:rPr>
          <w:lang w:val="ru-RU"/>
        </w:rPr>
        <w:t>20</w:t>
      </w:r>
      <w:r w:rsidRPr="0042026F">
        <w:rPr>
          <w:lang w:val="ru-RU"/>
        </w:rPr>
        <w:t xml:space="preserve"> м.</w:t>
      </w:r>
    </w:p>
    <w:p w14:paraId="3F177CD4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42026F">
        <w:rPr>
          <w:lang w:val="ru-RU"/>
        </w:rPr>
        <w:t>Максимальный процент застройки:</w:t>
      </w:r>
      <w:r>
        <w:rPr>
          <w:lang w:val="ru-RU"/>
        </w:rPr>
        <w:t xml:space="preserve"> </w:t>
      </w:r>
      <w:r w:rsidRPr="0042026F">
        <w:rPr>
          <w:lang w:val="ru-RU"/>
        </w:rPr>
        <w:t>60%.</w:t>
      </w:r>
    </w:p>
    <w:p w14:paraId="031CA504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  <w:t>Минимальный отступ от красной линии основных улиц и дорог: 5 м, иных красных линий:</w:t>
      </w:r>
      <w:r>
        <w:rPr>
          <w:lang w:val="ru-RU"/>
        </w:rPr>
        <w:t xml:space="preserve"> 3 м.</w:t>
      </w:r>
    </w:p>
    <w:p w14:paraId="7CF32F51" w14:textId="77777777" w:rsidR="009B554A" w:rsidRPr="007C0E74" w:rsidRDefault="009B554A" w:rsidP="009B554A">
      <w:pPr>
        <w:pStyle w:val="af5"/>
      </w:pPr>
      <w:r w:rsidRPr="00A2006E"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9B554A" w:rsidRPr="00E33F4D" w14:paraId="37818F7C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B1E5B" w14:textId="77777777" w:rsidR="009B554A" w:rsidRPr="00460587" w:rsidRDefault="009B554A" w:rsidP="00804D16">
            <w:pPr>
              <w:pStyle w:val="af"/>
            </w:pPr>
            <w:r w:rsidRPr="00460587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85110" w14:textId="77777777" w:rsidR="009B554A" w:rsidRPr="00460587" w:rsidRDefault="009B554A" w:rsidP="00804D16">
            <w:pPr>
              <w:pStyle w:val="af"/>
            </w:pPr>
            <w:r w:rsidRPr="00460587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AC203" w14:textId="77777777" w:rsidR="009B554A" w:rsidRPr="00460587" w:rsidRDefault="009B554A" w:rsidP="00804D16">
            <w:pPr>
              <w:pStyle w:val="af"/>
            </w:pPr>
            <w:r w:rsidRPr="00460587">
              <w:t>Предельные параметры строительства и реконструкции</w:t>
            </w:r>
          </w:p>
        </w:tc>
      </w:tr>
      <w:tr w:rsidR="009B554A" w:rsidRPr="00E33F4D" w14:paraId="6293F3E1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A49D7" w14:textId="77777777" w:rsidR="009B554A" w:rsidRPr="00E33F4D" w:rsidRDefault="009B554A" w:rsidP="00804D16">
            <w:pPr>
              <w:pStyle w:val="ad"/>
            </w:pPr>
            <w:r>
              <w:t xml:space="preserve">Спортивные сооружения, причалы 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9F73A8" w14:textId="77777777" w:rsidR="009B554A" w:rsidRPr="00E33F4D" w:rsidRDefault="009B554A" w:rsidP="00804D16">
            <w:pPr>
              <w:pStyle w:val="ad"/>
            </w:pPr>
            <w:r w:rsidRPr="00E33F4D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4B07F" w14:textId="77777777" w:rsidR="009B554A" w:rsidRPr="00E33F4D" w:rsidRDefault="009B554A" w:rsidP="00804D16">
            <w:pPr>
              <w:pStyle w:val="ad"/>
            </w:pPr>
          </w:p>
        </w:tc>
      </w:tr>
      <w:tr w:rsidR="009B554A" w:rsidRPr="00E33F4D" w14:paraId="3664D82B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FEAEF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lastRenderedPageBreak/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4B7C0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A344A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t>Предельная высота: 7 м.</w:t>
            </w:r>
          </w:p>
        </w:tc>
      </w:tr>
    </w:tbl>
    <w:p w14:paraId="68ECCE53" w14:textId="77777777" w:rsidR="009B554A" w:rsidRPr="00C514B2" w:rsidRDefault="009B554A" w:rsidP="004406A5">
      <w:pPr>
        <w:pStyle w:val="a7"/>
        <w:spacing w:before="0"/>
        <w:ind w:firstLine="0"/>
      </w:pPr>
    </w:p>
    <w:p w14:paraId="18C5E558" w14:textId="77777777" w:rsidR="004406A5" w:rsidRPr="00C71EDC" w:rsidRDefault="004406A5" w:rsidP="000B20EE">
      <w:pPr>
        <w:pStyle w:val="a0"/>
        <w:numPr>
          <w:ilvl w:val="0"/>
          <w:numId w:val="13"/>
        </w:numPr>
      </w:pPr>
      <w:bookmarkStart w:id="125" w:name="_Toc130927055"/>
      <w:r w:rsidRPr="00C514B2">
        <w:t>Природно-познавательный туризм (5.2)</w:t>
      </w:r>
      <w:bookmarkEnd w:id="125"/>
    </w:p>
    <w:p w14:paraId="5CD247D9" w14:textId="3626D522" w:rsidR="009B554A" w:rsidRPr="009B554A" w:rsidRDefault="004406A5" w:rsidP="009B554A">
      <w:pPr>
        <w:pStyle w:val="a7"/>
        <w:rPr>
          <w:lang w:val="ru-RU"/>
        </w:rPr>
      </w:pPr>
      <w:r w:rsidRPr="00C514B2">
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</w:r>
      <w:r w:rsidR="009B554A">
        <w:rPr>
          <w:lang w:val="ru-RU"/>
        </w:rPr>
        <w:t>.</w:t>
      </w:r>
    </w:p>
    <w:p w14:paraId="4D0ADD78" w14:textId="525688FE" w:rsidR="009B554A" w:rsidRDefault="009B554A" w:rsidP="009B554A">
      <w:pPr>
        <w:pStyle w:val="a7"/>
        <w:rPr>
          <w:lang w:val="ru-RU"/>
        </w:rPr>
      </w:pPr>
      <w:r w:rsidRPr="009B554A">
        <w:t xml:space="preserve"> </w:t>
      </w:r>
      <w:r w:rsidRPr="00A25ABA">
        <w:rPr>
          <w:lang w:val="ru-RU"/>
        </w:rPr>
        <w:t>Минимальн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 (максимальн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) </w:t>
      </w:r>
      <w:r>
        <w:rPr>
          <w:lang w:val="ru-RU"/>
        </w:rPr>
        <w:t xml:space="preserve">площадь </w:t>
      </w:r>
      <w:r w:rsidRPr="00A25ABA">
        <w:rPr>
          <w:lang w:val="ru-RU"/>
        </w:rPr>
        <w:t>земельного участка: 500-</w:t>
      </w:r>
      <w:r>
        <w:rPr>
          <w:lang w:val="ru-RU"/>
        </w:rPr>
        <w:t>6</w:t>
      </w:r>
      <w:r w:rsidRPr="00A25ABA">
        <w:rPr>
          <w:lang w:val="ru-RU"/>
        </w:rPr>
        <w:t>000 кв. м.</w:t>
      </w:r>
      <w:r>
        <w:rPr>
          <w:lang w:val="ru-RU"/>
        </w:rPr>
        <w:t xml:space="preserve"> Строительство объектов капитального строительства не предусмотрено.</w:t>
      </w:r>
    </w:p>
    <w:p w14:paraId="7AFC23A7" w14:textId="34DF2421" w:rsidR="004406A5" w:rsidRPr="009B554A" w:rsidRDefault="004406A5" w:rsidP="004406A5">
      <w:pPr>
        <w:pStyle w:val="a7"/>
        <w:spacing w:before="0"/>
        <w:ind w:firstLine="0"/>
        <w:rPr>
          <w:lang w:val="ru-RU"/>
        </w:rPr>
      </w:pPr>
    </w:p>
    <w:p w14:paraId="35F0B0D5" w14:textId="77777777" w:rsidR="004406A5" w:rsidRPr="00C514B2" w:rsidRDefault="004406A5" w:rsidP="000B20EE">
      <w:pPr>
        <w:pStyle w:val="a0"/>
        <w:numPr>
          <w:ilvl w:val="0"/>
          <w:numId w:val="13"/>
        </w:numPr>
        <w:rPr>
          <w:b w:val="0"/>
        </w:rPr>
      </w:pPr>
      <w:bookmarkStart w:id="126" w:name="_Toc130927056"/>
      <w:r w:rsidRPr="00C514B2">
        <w:t>Туристическое обслуживание (5.2.1)</w:t>
      </w:r>
      <w:bookmarkEnd w:id="126"/>
    </w:p>
    <w:p w14:paraId="6DBCBC42" w14:textId="51D8E3E2" w:rsidR="004406A5" w:rsidRDefault="004406A5" w:rsidP="004406A5">
      <w:pPr>
        <w:pStyle w:val="a7"/>
        <w:spacing w:before="0"/>
        <w:ind w:firstLine="0"/>
      </w:pPr>
      <w:r w:rsidRPr="00C514B2">
        <w:t>Размещение пансионатов, гостиниц, кемпингов, домов отдыха, не оказывающих услуги по лечению; размещение детских лагерей</w:t>
      </w:r>
    </w:p>
    <w:p w14:paraId="5C3C6C02" w14:textId="77777777" w:rsidR="009B554A" w:rsidRPr="005928DA" w:rsidRDefault="009B554A" w:rsidP="009B554A">
      <w:pPr>
        <w:pStyle w:val="af5"/>
      </w:pPr>
      <w:r w:rsidRPr="005928D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1508729A" w14:textId="77777777" w:rsidR="009B554A" w:rsidRDefault="009B554A" w:rsidP="009B554A">
      <w:pPr>
        <w:pStyle w:val="a7"/>
        <w:rPr>
          <w:lang w:val="ru-RU"/>
        </w:rPr>
      </w:pPr>
      <w:bookmarkStart w:id="127" w:name="_Hlk130926351"/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A25ABA">
        <w:rPr>
          <w:lang w:val="ru-RU"/>
        </w:rPr>
        <w:t>Минимальн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 (максимальн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) </w:t>
      </w:r>
      <w:r>
        <w:rPr>
          <w:lang w:val="ru-RU"/>
        </w:rPr>
        <w:t xml:space="preserve">площадь </w:t>
      </w:r>
      <w:r w:rsidRPr="00A25ABA">
        <w:rPr>
          <w:lang w:val="ru-RU"/>
        </w:rPr>
        <w:t>земельного участка: 500-</w:t>
      </w:r>
      <w:r>
        <w:rPr>
          <w:lang w:val="ru-RU"/>
        </w:rPr>
        <w:t>6</w:t>
      </w:r>
      <w:r w:rsidRPr="00A25ABA">
        <w:rPr>
          <w:lang w:val="ru-RU"/>
        </w:rPr>
        <w:t>000 кв. м.</w:t>
      </w:r>
    </w:p>
    <w:p w14:paraId="00214AAD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42026F">
        <w:rPr>
          <w:lang w:val="ru-RU"/>
        </w:rPr>
        <w:t xml:space="preserve">Предельная высота: </w:t>
      </w:r>
      <w:r>
        <w:rPr>
          <w:lang w:val="ru-RU"/>
        </w:rPr>
        <w:t>20</w:t>
      </w:r>
      <w:r w:rsidRPr="0042026F">
        <w:rPr>
          <w:lang w:val="ru-RU"/>
        </w:rPr>
        <w:t xml:space="preserve"> м.</w:t>
      </w:r>
    </w:p>
    <w:p w14:paraId="183A8253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42026F">
        <w:rPr>
          <w:lang w:val="ru-RU"/>
        </w:rPr>
        <w:t>Максимальный процент застройки:</w:t>
      </w:r>
      <w:r>
        <w:rPr>
          <w:lang w:val="ru-RU"/>
        </w:rPr>
        <w:t xml:space="preserve"> </w:t>
      </w:r>
      <w:r w:rsidRPr="0042026F">
        <w:rPr>
          <w:lang w:val="ru-RU"/>
        </w:rPr>
        <w:t>60%.</w:t>
      </w:r>
    </w:p>
    <w:p w14:paraId="17A67BD4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  <w:t>Минимальный отступ от красной линии основных улиц и дорог: 5 м, иных красных линий:</w:t>
      </w:r>
      <w:r>
        <w:rPr>
          <w:lang w:val="ru-RU"/>
        </w:rPr>
        <w:t xml:space="preserve"> 3 м.</w:t>
      </w:r>
    </w:p>
    <w:p w14:paraId="68E93568" w14:textId="77777777" w:rsidR="009B554A" w:rsidRPr="007C0E74" w:rsidRDefault="009B554A" w:rsidP="009B554A">
      <w:pPr>
        <w:pStyle w:val="af5"/>
      </w:pPr>
      <w:r w:rsidRPr="00A2006E"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9B554A" w:rsidRPr="00E33F4D" w14:paraId="3F171DD4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2CE6C" w14:textId="77777777" w:rsidR="009B554A" w:rsidRPr="00460587" w:rsidRDefault="009B554A" w:rsidP="00804D16">
            <w:pPr>
              <w:pStyle w:val="af"/>
            </w:pPr>
            <w:r w:rsidRPr="00460587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5EA03" w14:textId="77777777" w:rsidR="009B554A" w:rsidRPr="00460587" w:rsidRDefault="009B554A" w:rsidP="00804D16">
            <w:pPr>
              <w:pStyle w:val="af"/>
            </w:pPr>
            <w:r w:rsidRPr="00460587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F5AB1" w14:textId="77777777" w:rsidR="009B554A" w:rsidRPr="00460587" w:rsidRDefault="009B554A" w:rsidP="00804D16">
            <w:pPr>
              <w:pStyle w:val="af"/>
            </w:pPr>
            <w:r w:rsidRPr="00460587">
              <w:t>Предельные параметры строительства и реконструкции</w:t>
            </w:r>
          </w:p>
        </w:tc>
      </w:tr>
      <w:tr w:rsidR="009B554A" w:rsidRPr="00E33F4D" w14:paraId="2AFCB786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E02C92" w14:textId="77777777" w:rsidR="009B554A" w:rsidRPr="00E33F4D" w:rsidRDefault="009B554A" w:rsidP="00804D16">
            <w:pPr>
              <w:pStyle w:val="ad"/>
            </w:pPr>
            <w:r>
              <w:t xml:space="preserve">Места размещения туристов 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AE615" w14:textId="77777777" w:rsidR="009B554A" w:rsidRPr="00E33F4D" w:rsidRDefault="009B554A" w:rsidP="00804D16">
            <w:pPr>
              <w:pStyle w:val="ad"/>
            </w:pPr>
            <w:r w:rsidRPr="00E33F4D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F99603" w14:textId="77777777" w:rsidR="009B554A" w:rsidRPr="00E33F4D" w:rsidRDefault="009B554A" w:rsidP="00804D16">
            <w:pPr>
              <w:pStyle w:val="ad"/>
            </w:pPr>
          </w:p>
        </w:tc>
      </w:tr>
      <w:tr w:rsidR="009B554A" w:rsidRPr="00E33F4D" w14:paraId="6AB8EA92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195FA1" w14:textId="77777777" w:rsidR="009B554A" w:rsidRDefault="009B554A" w:rsidP="00804D16">
            <w:pPr>
              <w:pStyle w:val="ad"/>
            </w:pPr>
            <w:r>
              <w:t>С</w:t>
            </w:r>
            <w:r w:rsidRPr="007C0E74">
              <w:t>портив</w:t>
            </w:r>
            <w:r>
              <w:t>ные, лечебно</w:t>
            </w:r>
            <w:r w:rsidRPr="007C0E74">
              <w:t>-оздоровительны</w:t>
            </w:r>
            <w:r>
              <w:t>е</w:t>
            </w:r>
            <w:r w:rsidRPr="007C0E74">
              <w:t xml:space="preserve"> </w:t>
            </w:r>
            <w:r>
              <w:t>объекты, предприятия общественного</w:t>
            </w:r>
          </w:p>
          <w:p w14:paraId="3476760F" w14:textId="77777777" w:rsidR="009B554A" w:rsidRPr="00FD04BE" w:rsidRDefault="009B554A" w:rsidP="00804D16">
            <w:pPr>
              <w:pStyle w:val="ad"/>
              <w:rPr>
                <w:szCs w:val="24"/>
              </w:rPr>
            </w:pPr>
            <w:r>
              <w:t>питания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BFDBC" w14:textId="77777777" w:rsidR="009B554A" w:rsidRPr="00FD04BE" w:rsidRDefault="009B554A" w:rsidP="00804D16">
            <w:pPr>
              <w:pStyle w:val="ad"/>
              <w:rPr>
                <w:szCs w:val="24"/>
              </w:rPr>
            </w:pPr>
            <w:r w:rsidRPr="00FD04BE">
              <w:rPr>
                <w:szCs w:val="24"/>
              </w:rPr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1D86E" w14:textId="77777777" w:rsidR="009B554A" w:rsidRPr="00FD04BE" w:rsidRDefault="009B554A" w:rsidP="00804D16">
            <w:pPr>
              <w:pStyle w:val="ad"/>
              <w:rPr>
                <w:szCs w:val="24"/>
              </w:rPr>
            </w:pPr>
          </w:p>
        </w:tc>
      </w:tr>
      <w:tr w:rsidR="009B554A" w:rsidRPr="00E33F4D" w14:paraId="6564DBC1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BD17C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051D9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0B677" w14:textId="77777777" w:rsidR="009B554A" w:rsidRPr="00E33F4D" w:rsidRDefault="009B554A" w:rsidP="00804D16">
            <w:pPr>
              <w:pStyle w:val="ad"/>
            </w:pPr>
            <w:r w:rsidRPr="00FD04BE">
              <w:rPr>
                <w:szCs w:val="24"/>
              </w:rPr>
              <w:t>Предельная высота: 7 м.</w:t>
            </w:r>
          </w:p>
        </w:tc>
      </w:tr>
      <w:bookmarkEnd w:id="127"/>
    </w:tbl>
    <w:p w14:paraId="08AB24FB" w14:textId="77777777" w:rsidR="009B554A" w:rsidRPr="00C514B2" w:rsidRDefault="009B554A" w:rsidP="004406A5">
      <w:pPr>
        <w:pStyle w:val="a7"/>
        <w:spacing w:before="0"/>
        <w:ind w:firstLine="0"/>
      </w:pPr>
    </w:p>
    <w:p w14:paraId="7C8F2ADB" w14:textId="77777777" w:rsidR="004406A5" w:rsidRPr="00C514B2" w:rsidRDefault="004406A5" w:rsidP="000B20EE">
      <w:pPr>
        <w:pStyle w:val="a0"/>
        <w:numPr>
          <w:ilvl w:val="0"/>
          <w:numId w:val="13"/>
        </w:numPr>
        <w:rPr>
          <w:b w:val="0"/>
        </w:rPr>
      </w:pPr>
      <w:bookmarkStart w:id="128" w:name="_Toc130927057"/>
      <w:r w:rsidRPr="00C514B2">
        <w:t>Причалы для маломерных судов (5.4)</w:t>
      </w:r>
      <w:bookmarkEnd w:id="128"/>
    </w:p>
    <w:p w14:paraId="1B6C0F91" w14:textId="027F0082" w:rsidR="004406A5" w:rsidRDefault="004406A5" w:rsidP="004406A5">
      <w:pPr>
        <w:pStyle w:val="a7"/>
        <w:spacing w:before="0"/>
        <w:ind w:firstLine="0"/>
      </w:pPr>
      <w:r w:rsidRPr="00C514B2">
        <w:t>Размещение сооружений, предназначенных для причаливания, хранения и обслуживания яхт, катеров, лодок и других маломерных судов</w:t>
      </w:r>
    </w:p>
    <w:p w14:paraId="0DA98501" w14:textId="77777777" w:rsidR="009B554A" w:rsidRDefault="009B554A" w:rsidP="009B554A">
      <w:pPr>
        <w:pStyle w:val="a7"/>
        <w:rPr>
          <w:lang w:val="ru-RU"/>
        </w:rPr>
      </w:pPr>
      <w:r w:rsidRPr="007C0E74">
        <w:rPr>
          <w:lang w:val="ru-RU"/>
        </w:rPr>
        <w:t>Размещение сооружений, предназначенных для причаливания, хранения и обслуживания яхт, катеров, лодок и других маломерных судов</w:t>
      </w:r>
      <w:r>
        <w:rPr>
          <w:lang w:val="ru-RU"/>
        </w:rPr>
        <w:t>.</w:t>
      </w:r>
    </w:p>
    <w:p w14:paraId="3B60285E" w14:textId="77777777" w:rsidR="009B554A" w:rsidRPr="005928DA" w:rsidRDefault="009B554A" w:rsidP="009B554A">
      <w:pPr>
        <w:pStyle w:val="af5"/>
      </w:pPr>
      <w:r w:rsidRPr="005928DA"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2F9700B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A25ABA">
        <w:rPr>
          <w:lang w:val="ru-RU"/>
        </w:rPr>
        <w:t>Минимальн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 (максимальн</w:t>
      </w:r>
      <w:r>
        <w:rPr>
          <w:lang w:val="ru-RU"/>
        </w:rPr>
        <w:t>ая</w:t>
      </w:r>
      <w:r w:rsidRPr="00A25ABA">
        <w:rPr>
          <w:lang w:val="ru-RU"/>
        </w:rPr>
        <w:t xml:space="preserve">) </w:t>
      </w:r>
      <w:r>
        <w:rPr>
          <w:lang w:val="ru-RU"/>
        </w:rPr>
        <w:t xml:space="preserve">площадь </w:t>
      </w:r>
      <w:r w:rsidRPr="00A25ABA">
        <w:rPr>
          <w:lang w:val="ru-RU"/>
        </w:rPr>
        <w:t xml:space="preserve">земельного участка: </w:t>
      </w:r>
      <w:r>
        <w:rPr>
          <w:lang w:val="ru-RU"/>
        </w:rPr>
        <w:t>200</w:t>
      </w:r>
      <w:r w:rsidRPr="00A25ABA">
        <w:rPr>
          <w:lang w:val="ru-RU"/>
        </w:rPr>
        <w:t>-</w:t>
      </w:r>
      <w:r>
        <w:rPr>
          <w:lang w:val="ru-RU"/>
        </w:rPr>
        <w:t>6</w:t>
      </w:r>
      <w:r w:rsidRPr="00A25ABA">
        <w:rPr>
          <w:lang w:val="ru-RU"/>
        </w:rPr>
        <w:t>000 кв. м.</w:t>
      </w:r>
    </w:p>
    <w:p w14:paraId="664C444A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42026F">
        <w:rPr>
          <w:lang w:val="ru-RU"/>
        </w:rPr>
        <w:t xml:space="preserve">Предельная высота: </w:t>
      </w:r>
      <w:r>
        <w:rPr>
          <w:lang w:val="ru-RU"/>
        </w:rPr>
        <w:t>20</w:t>
      </w:r>
      <w:r w:rsidRPr="0042026F">
        <w:rPr>
          <w:lang w:val="ru-RU"/>
        </w:rPr>
        <w:t xml:space="preserve"> м.</w:t>
      </w:r>
    </w:p>
    <w:p w14:paraId="16E4B31C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</w:r>
      <w:r w:rsidRPr="0042026F">
        <w:rPr>
          <w:lang w:val="ru-RU"/>
        </w:rPr>
        <w:t>Максимальный процент застройки:</w:t>
      </w:r>
      <w:r>
        <w:rPr>
          <w:lang w:val="ru-RU"/>
        </w:rPr>
        <w:t xml:space="preserve"> </w:t>
      </w:r>
      <w:r w:rsidRPr="0042026F">
        <w:rPr>
          <w:lang w:val="ru-RU"/>
        </w:rPr>
        <w:t>60%.</w:t>
      </w:r>
    </w:p>
    <w:p w14:paraId="5EB8060C" w14:textId="77777777" w:rsidR="009B554A" w:rsidRDefault="009B554A" w:rsidP="009B554A">
      <w:pPr>
        <w:pStyle w:val="a7"/>
        <w:rPr>
          <w:lang w:val="ru-RU"/>
        </w:rPr>
      </w:pPr>
      <w:r w:rsidRPr="008840DE">
        <w:rPr>
          <w:lang w:val="ru-RU"/>
        </w:rPr>
        <w:t>•</w:t>
      </w:r>
      <w:r w:rsidRPr="008840DE">
        <w:rPr>
          <w:lang w:val="ru-RU"/>
        </w:rPr>
        <w:tab/>
        <w:t>Минимальный отступ от красной линии основных улиц и дорог: 5 м, иных красных линий:</w:t>
      </w:r>
      <w:r>
        <w:rPr>
          <w:lang w:val="ru-RU"/>
        </w:rPr>
        <w:t xml:space="preserve"> 3 м.</w:t>
      </w:r>
    </w:p>
    <w:p w14:paraId="54CCE222" w14:textId="77777777" w:rsidR="009B554A" w:rsidRPr="007C0E74" w:rsidRDefault="009B554A" w:rsidP="009B554A">
      <w:pPr>
        <w:pStyle w:val="af5"/>
      </w:pPr>
      <w:r w:rsidRPr="00A2006E"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9B554A" w:rsidRPr="00E33F4D" w14:paraId="7DAA8BF7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C2225" w14:textId="77777777" w:rsidR="009B554A" w:rsidRPr="00460587" w:rsidRDefault="009B554A" w:rsidP="00804D16">
            <w:pPr>
              <w:pStyle w:val="af"/>
            </w:pPr>
            <w:r w:rsidRPr="00460587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6BF95" w14:textId="77777777" w:rsidR="009B554A" w:rsidRPr="00460587" w:rsidRDefault="009B554A" w:rsidP="00804D16">
            <w:pPr>
              <w:pStyle w:val="af"/>
            </w:pPr>
            <w:r w:rsidRPr="00460587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07E50" w14:textId="77777777" w:rsidR="009B554A" w:rsidRPr="00460587" w:rsidRDefault="009B554A" w:rsidP="00804D16">
            <w:pPr>
              <w:pStyle w:val="af"/>
            </w:pPr>
            <w:r w:rsidRPr="00460587">
              <w:t>Предельные параметры строительства и реконструкции</w:t>
            </w:r>
          </w:p>
        </w:tc>
      </w:tr>
      <w:tr w:rsidR="009B554A" w:rsidRPr="00E33F4D" w14:paraId="3C2136E5" w14:textId="77777777" w:rsidTr="00804D1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878D2" w14:textId="77777777" w:rsidR="009B554A" w:rsidRPr="00E33F4D" w:rsidRDefault="009B554A" w:rsidP="00804D16">
            <w:pPr>
              <w:pStyle w:val="ad"/>
            </w:pPr>
            <w:r>
              <w:t>Причал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FCDF5" w14:textId="77777777" w:rsidR="009B554A" w:rsidRPr="00E33F4D" w:rsidRDefault="009B554A" w:rsidP="00804D16">
            <w:pPr>
              <w:pStyle w:val="ad"/>
            </w:pPr>
            <w:r w:rsidRPr="00E33F4D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CF649" w14:textId="77777777" w:rsidR="009B554A" w:rsidRPr="00E33F4D" w:rsidRDefault="009B554A" w:rsidP="00804D16">
            <w:pPr>
              <w:pStyle w:val="ad"/>
            </w:pPr>
          </w:p>
        </w:tc>
      </w:tr>
    </w:tbl>
    <w:p w14:paraId="5D4319CC" w14:textId="77777777" w:rsidR="009B554A" w:rsidRPr="00C514B2" w:rsidRDefault="009B554A" w:rsidP="004406A5">
      <w:pPr>
        <w:pStyle w:val="a7"/>
        <w:spacing w:before="0"/>
        <w:ind w:firstLine="0"/>
      </w:pPr>
    </w:p>
    <w:p w14:paraId="1B9DF8D5" w14:textId="77777777" w:rsidR="00867FF8" w:rsidRPr="00AC0DC3" w:rsidRDefault="00867FF8" w:rsidP="000B20EE">
      <w:pPr>
        <w:pStyle w:val="a0"/>
        <w:numPr>
          <w:ilvl w:val="0"/>
          <w:numId w:val="13"/>
        </w:numPr>
      </w:pPr>
      <w:bookmarkStart w:id="129" w:name="_Toc130927058"/>
      <w:bookmarkEnd w:id="118"/>
      <w:r w:rsidRPr="00F54517">
        <w:t xml:space="preserve">Ведение </w:t>
      </w:r>
      <w:r w:rsidRPr="00AC0DC3">
        <w:t>огородничества</w:t>
      </w:r>
      <w:r w:rsidRPr="00F54517">
        <w:t xml:space="preserve"> </w:t>
      </w:r>
      <w:r>
        <w:t>(</w:t>
      </w:r>
      <w:r w:rsidRPr="00AC0DC3">
        <w:t>13.1</w:t>
      </w:r>
      <w:r>
        <w:t>)</w:t>
      </w:r>
      <w:bookmarkEnd w:id="119"/>
      <w:bookmarkEnd w:id="120"/>
      <w:bookmarkEnd w:id="121"/>
      <w:bookmarkEnd w:id="129"/>
    </w:p>
    <w:p w14:paraId="165FBDFA" w14:textId="77777777" w:rsidR="00CA0373" w:rsidRDefault="00CA0373" w:rsidP="00627721">
      <w:pPr>
        <w:pStyle w:val="a7"/>
        <w:rPr>
          <w:lang w:val="ru-RU"/>
        </w:rPr>
      </w:pPr>
      <w:r w:rsidRPr="00881BAB">
        <w:rPr>
          <w:lang w:val="ru-RU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14:paraId="7207D4F1" w14:textId="77777777" w:rsidR="00627721" w:rsidRPr="00627721" w:rsidRDefault="00627721" w:rsidP="00627721">
      <w:pPr>
        <w:pStyle w:val="a7"/>
      </w:pPr>
      <w:r w:rsidRPr="00627721">
        <w:t xml:space="preserve">Допустимо размещение некапитальных строений, сооружений, высотой до </w:t>
      </w:r>
      <w:smartTag w:uri="urn:schemas-microsoft-com:office:smarttags" w:element="metricconverter">
        <w:smartTagPr>
          <w:attr w:name="ProductID" w:val="3,5 м"/>
        </w:smartTagPr>
        <w:r w:rsidRPr="00627721">
          <w:t>3,5 м</w:t>
        </w:r>
      </w:smartTag>
      <w:r w:rsidRPr="00627721">
        <w:t xml:space="preserve">, с отступом от границ земельного участка не менее </w:t>
      </w:r>
      <w:smartTag w:uri="urn:schemas-microsoft-com:office:smarttags" w:element="metricconverter">
        <w:smartTagPr>
          <w:attr w:name="ProductID" w:val="1 м"/>
        </w:smartTagPr>
        <w:r w:rsidRPr="00627721">
          <w:t>1 м</w:t>
        </w:r>
      </w:smartTag>
      <w:r w:rsidR="00201CA0">
        <w:rPr>
          <w:lang w:val="ru-RU"/>
        </w:rPr>
        <w:t xml:space="preserve"> </w:t>
      </w:r>
      <w:r w:rsidRPr="00627721">
        <w:t>и занимающих площадь не более 10% площади участка и не более 20 кв.м.</w:t>
      </w:r>
    </w:p>
    <w:p w14:paraId="31811970" w14:textId="77777777" w:rsidR="00627721" w:rsidRPr="00627721" w:rsidRDefault="00627721" w:rsidP="00627721">
      <w:pPr>
        <w:pStyle w:val="a7"/>
      </w:pPr>
      <w:r w:rsidRPr="00627721">
        <w:t>Недопустимо улучшение участка путем вертикальной планировки и инженерной подготовки, за исключением рытья водоотводных канав для организации стока. Недопустимо создание любых покрытий.</w:t>
      </w:r>
    </w:p>
    <w:p w14:paraId="40B9A924" w14:textId="77777777" w:rsidR="00867FF8" w:rsidRPr="00EA2A70" w:rsidRDefault="00867FF8" w:rsidP="00EA2A70">
      <w:pPr>
        <w:pStyle w:val="af5"/>
      </w:pPr>
      <w:r w:rsidRPr="00EA2A70">
        <w:t>Предельные (минимальные и (или) максимальные) размеры земельных участков</w:t>
      </w:r>
      <w:r w:rsidR="00F175CF" w:rsidRPr="00EA2A70">
        <w:t>:</w:t>
      </w:r>
    </w:p>
    <w:p w14:paraId="2D9AA08C" w14:textId="77777777" w:rsidR="00867FF8" w:rsidRPr="002F0A97" w:rsidRDefault="005D0C66" w:rsidP="00867FF8">
      <w:pPr>
        <w:pStyle w:val="a2"/>
        <w:rPr>
          <w:lang w:val="ru-RU"/>
        </w:rPr>
      </w:pPr>
      <w:r w:rsidRPr="005D0C66">
        <w:rPr>
          <w:lang w:val="ru-RU"/>
        </w:rPr>
        <w:t>Минимальная (максимальная) площадь</w:t>
      </w:r>
      <w:r w:rsidRPr="00334D23">
        <w:rPr>
          <w:lang w:val="ru-RU"/>
        </w:rPr>
        <w:t xml:space="preserve"> </w:t>
      </w:r>
      <w:r w:rsidR="00867FF8" w:rsidRPr="002F0A97">
        <w:rPr>
          <w:lang w:val="ru-RU"/>
        </w:rPr>
        <w:t xml:space="preserve">земельного участка: </w:t>
      </w:r>
      <w:r>
        <w:rPr>
          <w:lang w:val="ru-RU"/>
        </w:rPr>
        <w:t>200-</w:t>
      </w:r>
      <w:r w:rsidR="00867FF8">
        <w:rPr>
          <w:lang w:val="ru-RU"/>
        </w:rPr>
        <w:t>1500 кв. м</w:t>
      </w:r>
      <w:r w:rsidR="00867FF8" w:rsidRPr="002F0A97">
        <w:rPr>
          <w:lang w:val="ru-RU"/>
        </w:rPr>
        <w:t>.</w:t>
      </w:r>
    </w:p>
    <w:p w14:paraId="200DE5DD" w14:textId="77777777" w:rsidR="00CD670D" w:rsidRPr="00E33F4D" w:rsidRDefault="00CD670D" w:rsidP="000B20EE">
      <w:pPr>
        <w:pStyle w:val="a0"/>
        <w:numPr>
          <w:ilvl w:val="0"/>
          <w:numId w:val="13"/>
        </w:numPr>
      </w:pPr>
      <w:bookmarkStart w:id="130" w:name="_Toc130927059"/>
      <w:bookmarkStart w:id="131" w:name="_Hlk130922993"/>
      <w:bookmarkStart w:id="132" w:name="_Toc3987662"/>
      <w:r>
        <w:rPr>
          <w:color w:val="000000"/>
          <w:shd w:val="clear" w:color="auto" w:fill="FFFFFF"/>
        </w:rPr>
        <w:t>Земельные участки, входящие в состав общего имущества собственников индивидуальных жилых домов в малоэтажном жилом комплексе</w:t>
      </w:r>
      <w:r w:rsidRPr="00E33F4D">
        <w:t xml:space="preserve"> (1</w:t>
      </w:r>
      <w:r>
        <w:t>4</w:t>
      </w:r>
      <w:r w:rsidRPr="00E33F4D">
        <w:t>.</w:t>
      </w:r>
      <w:r>
        <w:t>0</w:t>
      </w:r>
      <w:r w:rsidRPr="00E33F4D">
        <w:t>)</w:t>
      </w:r>
      <w:bookmarkEnd w:id="130"/>
    </w:p>
    <w:p w14:paraId="5038224E" w14:textId="77777777" w:rsidR="00CD670D" w:rsidRPr="00E33F4D" w:rsidRDefault="00CD670D" w:rsidP="00CD670D">
      <w:pPr>
        <w:pStyle w:val="a7"/>
        <w:rPr>
          <w:lang w:val="ru-RU"/>
        </w:rPr>
      </w:pPr>
      <w:r w:rsidRPr="00CD670D">
        <w:rPr>
          <w:lang w:val="ru-RU"/>
        </w:rPr>
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</w:r>
      <w:r w:rsidRPr="00E33F4D">
        <w:rPr>
          <w:lang w:val="ru-RU"/>
        </w:rPr>
        <w:t>.</w:t>
      </w:r>
    </w:p>
    <w:p w14:paraId="1488EE12" w14:textId="13ADB491" w:rsidR="00CD670D" w:rsidRPr="00E33F4D" w:rsidRDefault="00CD670D" w:rsidP="0077611F">
      <w:pPr>
        <w:keepNext/>
        <w:ind w:firstLine="709"/>
        <w:rPr>
          <w:b/>
          <w:bCs/>
          <w:i/>
          <w:iCs/>
          <w:color w:val="000000"/>
          <w:spacing w:val="-1"/>
          <w:szCs w:val="18"/>
          <w:lang w:eastAsia="en-US"/>
        </w:rPr>
      </w:pPr>
      <w:r w:rsidRPr="00E33F4D">
        <w:rPr>
          <w:b/>
          <w:bCs/>
          <w:i/>
          <w:iCs/>
          <w:color w:val="000000"/>
          <w:spacing w:val="-1"/>
          <w:szCs w:val="18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710182">
        <w:rPr>
          <w:b/>
          <w:bCs/>
          <w:i/>
          <w:iCs/>
          <w:color w:val="000000"/>
          <w:spacing w:val="-1"/>
          <w:szCs w:val="18"/>
          <w:lang w:eastAsia="en-US"/>
        </w:rPr>
        <w:t xml:space="preserve"> </w:t>
      </w:r>
      <w:r w:rsidR="0077611F">
        <w:rPr>
          <w:rFonts w:cs="Calibri"/>
          <w:lang w:eastAsia="ar-SA"/>
        </w:rPr>
        <w:t>не подлежат установлению - определяются</w:t>
      </w:r>
      <w:r w:rsidR="0077611F" w:rsidRPr="00A2006E">
        <w:rPr>
          <w:rFonts w:cs="Calibri"/>
          <w:lang w:eastAsia="ar-SA"/>
        </w:rPr>
        <w:t xml:space="preserve"> проектом планировки малоэтажного жилого комплекса.</w:t>
      </w:r>
    </w:p>
    <w:p w14:paraId="6421D2F2" w14:textId="77777777" w:rsidR="00CD670D" w:rsidRPr="00E33F4D" w:rsidRDefault="00CD670D" w:rsidP="00CD670D">
      <w:pPr>
        <w:keepNext/>
        <w:ind w:firstLine="709"/>
        <w:rPr>
          <w:b/>
          <w:bCs/>
          <w:i/>
          <w:iCs/>
          <w:color w:val="000000"/>
          <w:spacing w:val="-1"/>
          <w:szCs w:val="18"/>
          <w:lang w:eastAsia="en-US"/>
        </w:rPr>
      </w:pPr>
      <w:r w:rsidRPr="00E33F4D">
        <w:rPr>
          <w:b/>
          <w:bCs/>
          <w:i/>
          <w:iCs/>
          <w:color w:val="000000"/>
          <w:spacing w:val="-1"/>
          <w:szCs w:val="18"/>
          <w:lang w:eastAsia="en-US"/>
        </w:rPr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CD670D" w:rsidRPr="00E33F4D" w14:paraId="3FF8C9D1" w14:textId="77777777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686C7" w14:textId="77777777" w:rsidR="00CD670D" w:rsidRPr="00E33F4D" w:rsidRDefault="00CD670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D333F" w14:textId="77777777" w:rsidR="00CD670D" w:rsidRPr="00E33F4D" w:rsidRDefault="00CD670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3BF25" w14:textId="77777777" w:rsidR="00CD670D" w:rsidRPr="00E33F4D" w:rsidRDefault="00CD670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Предельные параметры строительства и реконструкции</w:t>
            </w:r>
          </w:p>
        </w:tc>
      </w:tr>
      <w:tr w:rsidR="00F05DC0" w:rsidRPr="00E33F4D" w14:paraId="323758FE" w14:textId="77777777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633124" w14:textId="77777777"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>
              <w:rPr>
                <w:spacing w:val="-1"/>
                <w:szCs w:val="18"/>
                <w:lang w:eastAsia="en-US"/>
              </w:rPr>
              <w:t xml:space="preserve">Объекты инженерной инфраструктуры (котельная, </w:t>
            </w:r>
            <w:r w:rsidR="00867931">
              <w:rPr>
                <w:spacing w:val="-1"/>
                <w:szCs w:val="18"/>
                <w:lang w:eastAsia="en-US"/>
              </w:rPr>
              <w:t xml:space="preserve">тепловой пункт, </w:t>
            </w:r>
            <w:r>
              <w:rPr>
                <w:spacing w:val="-1"/>
                <w:szCs w:val="18"/>
                <w:lang w:eastAsia="en-US"/>
              </w:rPr>
              <w:t xml:space="preserve">сооружения водоподготовки, </w:t>
            </w:r>
            <w:r w:rsidRPr="00E33F4D">
              <w:rPr>
                <w:spacing w:val="-1"/>
                <w:szCs w:val="18"/>
                <w:lang w:eastAsia="en-US"/>
              </w:rPr>
              <w:t>очистные сооружения</w:t>
            </w:r>
            <w:r>
              <w:rPr>
                <w:spacing w:val="-1"/>
                <w:szCs w:val="18"/>
                <w:lang w:eastAsia="en-US"/>
              </w:rPr>
              <w:t>)</w:t>
            </w:r>
          </w:p>
        </w:tc>
        <w:tc>
          <w:tcPr>
            <w:tcW w:w="22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61003A" w14:textId="77777777"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Основной</w:t>
            </w:r>
          </w:p>
        </w:tc>
        <w:tc>
          <w:tcPr>
            <w:tcW w:w="3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529C38" w14:textId="77777777"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Предельная высота: 5,5 м</w:t>
            </w:r>
          </w:p>
          <w:p w14:paraId="263FE072" w14:textId="77777777"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Минимальный отступ от красной линии: 5 м. Минимальный отступ от границ земельного участка: 1 м.</w:t>
            </w:r>
          </w:p>
          <w:p w14:paraId="7B922F8E" w14:textId="77777777"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lastRenderedPageBreak/>
              <w:t>Возможна блокировка с постройками смежного земельного участка по согласию правообладателей</w:t>
            </w:r>
          </w:p>
        </w:tc>
      </w:tr>
      <w:bookmarkEnd w:id="131"/>
      <w:tr w:rsidR="00F05DC0" w:rsidRPr="00E33F4D" w14:paraId="7784D308" w14:textId="77777777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105DCC3D" w14:textId="77777777"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lastRenderedPageBreak/>
              <w:t>Гараж, хозяйственные постройки</w:t>
            </w:r>
          </w:p>
        </w:tc>
        <w:tc>
          <w:tcPr>
            <w:tcW w:w="22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70E9F8" w14:textId="77777777"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CCB691" w14:textId="77777777"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</w:p>
        </w:tc>
      </w:tr>
    </w:tbl>
    <w:p w14:paraId="3DA0CB93" w14:textId="77777777" w:rsidR="00B46AF7" w:rsidRPr="00205643" w:rsidRDefault="00B46AF7" w:rsidP="00702506">
      <w:pPr>
        <w:pStyle w:val="4"/>
        <w:rPr>
          <w:color w:val="4015AB"/>
          <w:sz w:val="32"/>
          <w:szCs w:val="32"/>
        </w:rPr>
      </w:pPr>
      <w:bookmarkStart w:id="133" w:name="_Toc81572689"/>
      <w:bookmarkStart w:id="134" w:name="_Toc130927060"/>
      <w:r w:rsidRPr="00205643">
        <w:rPr>
          <w:color w:val="4015AB"/>
          <w:sz w:val="32"/>
          <w:szCs w:val="32"/>
        </w:rPr>
        <w:t>Ж-2. Зона застройки малоэтажными жилыми домами</w:t>
      </w:r>
      <w:bookmarkEnd w:id="132"/>
      <w:bookmarkEnd w:id="133"/>
      <w:bookmarkEnd w:id="134"/>
    </w:p>
    <w:p w14:paraId="5CAE8F02" w14:textId="77777777" w:rsidR="00B46AF7" w:rsidRPr="00645DCE" w:rsidRDefault="00B46AF7" w:rsidP="00FB0B31">
      <w:pPr>
        <w:pStyle w:val="af8"/>
        <w:rPr>
          <w:u w:val="single"/>
          <w:lang w:val="ru-RU"/>
        </w:rPr>
      </w:pPr>
      <w:bookmarkStart w:id="135" w:name="_Toc3987663"/>
      <w:bookmarkStart w:id="136" w:name="_Toc17796490"/>
      <w:bookmarkStart w:id="137" w:name="_Toc81572690"/>
      <w:bookmarkStart w:id="138" w:name="_Toc130927061"/>
      <w:r w:rsidRPr="00645DCE">
        <w:rPr>
          <w:u w:val="single"/>
          <w:lang w:val="ru-RU"/>
        </w:rPr>
        <w:t>ОСНОВНЫЕ ВИДЫ РАЗРЕШЕННОГО ИСПОЛЬЗОВАНИЯ ЗЕМЕЛЬНЫХ УЧАСТКОВ</w:t>
      </w:r>
      <w:bookmarkEnd w:id="135"/>
      <w:bookmarkEnd w:id="136"/>
      <w:bookmarkEnd w:id="137"/>
      <w:bookmarkEnd w:id="138"/>
    </w:p>
    <w:p w14:paraId="2FB119F1" w14:textId="77777777" w:rsidR="00B46AF7" w:rsidRPr="008434A7" w:rsidRDefault="00B46AF7" w:rsidP="000B20EE">
      <w:pPr>
        <w:pStyle w:val="a0"/>
        <w:numPr>
          <w:ilvl w:val="0"/>
          <w:numId w:val="6"/>
        </w:numPr>
      </w:pPr>
      <w:bookmarkStart w:id="139" w:name="_Toc17796491"/>
      <w:bookmarkStart w:id="140" w:name="_Toc81572691"/>
      <w:bookmarkStart w:id="141" w:name="_Toc130927062"/>
      <w:r w:rsidRPr="008434A7">
        <w:t>Малоэтажная многоквартирная жилая застройка (2.1.1)</w:t>
      </w:r>
      <w:bookmarkEnd w:id="139"/>
      <w:bookmarkEnd w:id="140"/>
      <w:bookmarkEnd w:id="141"/>
    </w:p>
    <w:p w14:paraId="383D00B4" w14:textId="77777777" w:rsidR="004A2A7D" w:rsidRDefault="004A2A7D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</w:p>
    <w:p w14:paraId="1750BE2D" w14:textId="77777777" w:rsidR="000975B0" w:rsidRPr="00D01F77" w:rsidRDefault="000975B0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14:paraId="0F9C9473" w14:textId="77777777" w:rsidR="004033DA" w:rsidRPr="00334D23" w:rsidRDefault="004033DA" w:rsidP="004033DA">
      <w:pPr>
        <w:pStyle w:val="a2"/>
        <w:rPr>
          <w:lang w:val="ru-RU"/>
        </w:rPr>
      </w:pPr>
      <w:r w:rsidRPr="00230207">
        <w:rPr>
          <w:lang w:val="ru-RU"/>
        </w:rPr>
        <w:t xml:space="preserve">Предельные размеры земельных участков: не подлежат установлению. </w:t>
      </w:r>
      <w:r>
        <w:rPr>
          <w:lang w:val="ru-RU"/>
        </w:rPr>
        <w:t>Земельные участки образуются в соответствии с проектами межевания территории.</w:t>
      </w:r>
    </w:p>
    <w:p w14:paraId="04F7B9ED" w14:textId="77777777" w:rsidR="000975B0" w:rsidRDefault="000975B0" w:rsidP="000975B0">
      <w:pPr>
        <w:pStyle w:val="a2"/>
        <w:rPr>
          <w:lang w:val="ru-RU"/>
        </w:rPr>
      </w:pPr>
      <w:r w:rsidRPr="00230207">
        <w:rPr>
          <w:lang w:val="ru-RU"/>
        </w:rPr>
        <w:t>Минимальные отсту</w:t>
      </w:r>
      <w:r>
        <w:rPr>
          <w:lang w:val="ru-RU"/>
        </w:rPr>
        <w:t xml:space="preserve">пы от границ земельного участка: </w:t>
      </w:r>
      <w:smartTag w:uri="urn:schemas-microsoft-com:office:smarttags" w:element="metricconverter">
        <w:smartTagPr>
          <w:attr w:name="ProductID" w:val="3 м"/>
        </w:smartTagPr>
        <w:r>
          <w:rPr>
            <w:lang w:val="ru-RU"/>
          </w:rPr>
          <w:t>3 м</w:t>
        </w:r>
      </w:smartTag>
      <w:r w:rsidRPr="00230207">
        <w:rPr>
          <w:lang w:val="ru-RU"/>
        </w:rPr>
        <w:t>.</w:t>
      </w:r>
      <w:r w:rsidR="00F67C2D" w:rsidRPr="00F67C2D">
        <w:rPr>
          <w:lang w:val="ru-RU"/>
        </w:rPr>
        <w:t xml:space="preserve"> </w:t>
      </w:r>
      <w:r w:rsidR="00F67C2D">
        <w:rPr>
          <w:lang w:val="ru-RU"/>
        </w:rPr>
        <w:t>Допускается блокировка с зданиями, строениями на</w:t>
      </w:r>
      <w:r w:rsidR="00F67C2D" w:rsidRPr="00F67C2D">
        <w:rPr>
          <w:lang w:val="ru-RU"/>
        </w:rPr>
        <w:t xml:space="preserve"> смежных участках по взаимному согласию их правообладателей.</w:t>
      </w:r>
    </w:p>
    <w:p w14:paraId="2EA46AC7" w14:textId="77777777" w:rsidR="00EC41D1" w:rsidRPr="00230207" w:rsidRDefault="00EC41D1" w:rsidP="00EC41D1">
      <w:pPr>
        <w:pStyle w:val="a2"/>
        <w:rPr>
          <w:lang w:val="ru-RU"/>
        </w:rPr>
      </w:pPr>
      <w:r>
        <w:rPr>
          <w:lang w:val="ru-RU"/>
        </w:rPr>
        <w:t xml:space="preserve">Минимальный отступ </w:t>
      </w:r>
      <w:r w:rsidRPr="00230207">
        <w:rPr>
          <w:lang w:val="ru-RU"/>
        </w:rPr>
        <w:t>от красной линии: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lang w:val="ru-RU"/>
          </w:rPr>
          <w:t>5</w:t>
        </w:r>
        <w:r w:rsidRPr="00230207">
          <w:rPr>
            <w:lang w:val="ru-RU"/>
          </w:rPr>
          <w:t xml:space="preserve"> м</w:t>
        </w:r>
      </w:smartTag>
      <w:r w:rsidR="0025219F">
        <w:rPr>
          <w:lang w:val="ru-RU"/>
        </w:rPr>
        <w:t xml:space="preserve">. Минимальный отступ </w:t>
      </w:r>
      <w:r w:rsidR="0025219F" w:rsidRPr="00230207">
        <w:rPr>
          <w:lang w:val="ru-RU"/>
        </w:rPr>
        <w:t>от красной линии</w:t>
      </w:r>
      <w:r w:rsidR="0025219F">
        <w:rPr>
          <w:lang w:val="ru-RU"/>
        </w:rPr>
        <w:t xml:space="preserve"> </w:t>
      </w:r>
      <w:r>
        <w:rPr>
          <w:lang w:val="ru-RU"/>
        </w:rPr>
        <w:t>частей</w:t>
      </w:r>
      <w:r w:rsidR="00162AD7">
        <w:rPr>
          <w:lang w:val="ru-RU"/>
        </w:rPr>
        <w:t xml:space="preserve"> здания, включающ</w:t>
      </w:r>
      <w:r w:rsidR="0025219F">
        <w:rPr>
          <w:lang w:val="ru-RU"/>
        </w:rPr>
        <w:t>их</w:t>
      </w:r>
      <w:r w:rsidR="00162AD7">
        <w:rPr>
          <w:lang w:val="ru-RU"/>
        </w:rPr>
        <w:t xml:space="preserve"> помещения</w:t>
      </w:r>
      <w:r w:rsidR="0025219F">
        <w:rPr>
          <w:lang w:val="ru-RU"/>
        </w:rPr>
        <w:t xml:space="preserve"> со </w:t>
      </w:r>
      <w:r w:rsidR="005F7B86">
        <w:rPr>
          <w:lang w:val="ru-RU"/>
        </w:rPr>
        <w:t>встроено-</w:t>
      </w:r>
      <w:r>
        <w:rPr>
          <w:lang w:val="ru-RU"/>
        </w:rPr>
        <w:t>пристроенн</w:t>
      </w:r>
      <w:r w:rsidR="00162AD7">
        <w:rPr>
          <w:lang w:val="ru-RU"/>
        </w:rPr>
        <w:t>ыми</w:t>
      </w:r>
      <w:r w:rsidR="005F7B86">
        <w:rPr>
          <w:lang w:val="ru-RU"/>
        </w:rPr>
        <w:t xml:space="preserve"> или </w:t>
      </w:r>
      <w:r w:rsidR="0025219F">
        <w:rPr>
          <w:lang w:val="ru-RU"/>
        </w:rPr>
        <w:t>пристроенными</w:t>
      </w:r>
      <w:r w:rsidR="00162AD7">
        <w:rPr>
          <w:lang w:val="ru-RU"/>
        </w:rPr>
        <w:t xml:space="preserve"> объектами обслуживания: </w:t>
      </w:r>
      <w:smartTag w:uri="urn:schemas-microsoft-com:office:smarttags" w:element="metricconverter">
        <w:smartTagPr>
          <w:attr w:name="ProductID" w:val="1 м"/>
        </w:smartTagPr>
        <w:r w:rsidR="00162AD7" w:rsidRPr="005F7B86">
          <w:rPr>
            <w:lang w:val="ru-RU"/>
          </w:rPr>
          <w:t>1</w:t>
        </w:r>
        <w:r w:rsidR="0025219F" w:rsidRPr="005F7B86">
          <w:rPr>
            <w:lang w:val="ru-RU"/>
          </w:rPr>
          <w:t> </w:t>
        </w:r>
        <w:r w:rsidR="00162AD7" w:rsidRPr="005F7B86">
          <w:rPr>
            <w:lang w:val="ru-RU"/>
          </w:rPr>
          <w:t>м</w:t>
        </w:r>
      </w:smartTag>
      <w:r w:rsidR="00162AD7" w:rsidRPr="005F7B86">
        <w:rPr>
          <w:lang w:val="ru-RU"/>
        </w:rPr>
        <w:t>.</w:t>
      </w:r>
      <w:r w:rsidR="00162AD7">
        <w:rPr>
          <w:lang w:val="ru-RU"/>
        </w:rPr>
        <w:t xml:space="preserve"> </w:t>
      </w:r>
    </w:p>
    <w:p w14:paraId="74A1182D" w14:textId="77777777" w:rsidR="000975B0" w:rsidRPr="00881BAB" w:rsidRDefault="000975B0" w:rsidP="000975B0">
      <w:pPr>
        <w:pStyle w:val="a2"/>
        <w:rPr>
          <w:lang w:val="ru-RU"/>
        </w:rPr>
      </w:pPr>
      <w:r>
        <w:rPr>
          <w:lang w:val="ru-RU"/>
        </w:rPr>
        <w:t>Предельная высота</w:t>
      </w:r>
      <w:r w:rsidRPr="00230207">
        <w:rPr>
          <w:lang w:val="ru-RU"/>
        </w:rPr>
        <w:t xml:space="preserve">: </w:t>
      </w:r>
      <w:r w:rsidR="004A2A7D" w:rsidRPr="00881BAB">
        <w:rPr>
          <w:lang w:val="ru-RU"/>
        </w:rPr>
        <w:t xml:space="preserve">20 </w:t>
      </w:r>
      <w:r w:rsidRPr="00881BAB">
        <w:rPr>
          <w:lang w:val="ru-RU"/>
        </w:rPr>
        <w:t>м.</w:t>
      </w:r>
    </w:p>
    <w:p w14:paraId="632965EA" w14:textId="77777777" w:rsidR="0028108E" w:rsidRPr="00881BAB" w:rsidRDefault="0028108E" w:rsidP="000975B0">
      <w:pPr>
        <w:pStyle w:val="a2"/>
        <w:rPr>
          <w:lang w:val="ru-RU"/>
        </w:rPr>
      </w:pPr>
      <w:r w:rsidRPr="00881BAB">
        <w:rPr>
          <w:lang w:val="ru-RU"/>
        </w:rPr>
        <w:t xml:space="preserve">Предельная этажность: </w:t>
      </w:r>
      <w:r w:rsidR="004A2A7D" w:rsidRPr="00881BAB">
        <w:rPr>
          <w:lang w:val="ru-RU"/>
        </w:rPr>
        <w:t>4</w:t>
      </w:r>
      <w:r w:rsidRPr="00881BAB">
        <w:rPr>
          <w:lang w:val="ru-RU"/>
        </w:rPr>
        <w:t>.</w:t>
      </w:r>
    </w:p>
    <w:p w14:paraId="4637ADAE" w14:textId="77777777" w:rsidR="006566AB" w:rsidRDefault="006566AB" w:rsidP="006566AB">
      <w:pPr>
        <w:pStyle w:val="a2"/>
        <w:rPr>
          <w:lang w:val="ru-RU"/>
        </w:rPr>
      </w:pPr>
      <w:r w:rsidRPr="00230207">
        <w:rPr>
          <w:lang w:val="ru-RU"/>
        </w:rPr>
        <w:t xml:space="preserve">Максимальный процент застройки: </w:t>
      </w:r>
      <w:r w:rsidR="00120F02">
        <w:rPr>
          <w:lang w:val="ru-RU"/>
        </w:rPr>
        <w:t>7</w:t>
      </w:r>
      <w:r w:rsidR="00B032C1" w:rsidRPr="00120F02">
        <w:rPr>
          <w:lang w:val="ru-RU"/>
        </w:rPr>
        <w:t>0%</w:t>
      </w:r>
      <w:r w:rsidRPr="00120F02">
        <w:rPr>
          <w:lang w:val="ru-RU"/>
        </w:rPr>
        <w:t>.</w:t>
      </w:r>
    </w:p>
    <w:p w14:paraId="610EC6B9" w14:textId="77777777" w:rsidR="00EE1FC7" w:rsidRDefault="00EE1FC7" w:rsidP="00EE1FC7">
      <w:pPr>
        <w:pStyle w:val="a2"/>
        <w:rPr>
          <w:lang w:val="ru-RU"/>
        </w:rPr>
      </w:pPr>
      <w:r w:rsidRPr="00230207">
        <w:rPr>
          <w:lang w:val="ru-RU"/>
        </w:rPr>
        <w:t>М</w:t>
      </w:r>
      <w:r>
        <w:rPr>
          <w:lang w:val="ru-RU"/>
        </w:rPr>
        <w:t>ин</w:t>
      </w:r>
      <w:r w:rsidRPr="00230207">
        <w:rPr>
          <w:lang w:val="ru-RU"/>
        </w:rPr>
        <w:t xml:space="preserve">имальный процент </w:t>
      </w:r>
      <w:r>
        <w:rPr>
          <w:lang w:val="ru-RU"/>
        </w:rPr>
        <w:t>озеленения</w:t>
      </w:r>
      <w:r w:rsidRPr="00230207">
        <w:rPr>
          <w:lang w:val="ru-RU"/>
        </w:rPr>
        <w:t xml:space="preserve">: </w:t>
      </w:r>
      <w:r>
        <w:rPr>
          <w:lang w:val="ru-RU"/>
        </w:rPr>
        <w:t>15</w:t>
      </w:r>
      <w:r w:rsidRPr="00120F02">
        <w:rPr>
          <w:lang w:val="ru-RU"/>
        </w:rPr>
        <w:t>%.</w:t>
      </w:r>
    </w:p>
    <w:p w14:paraId="0EEA913C" w14:textId="77777777" w:rsidR="00B36129" w:rsidRPr="00230207" w:rsidRDefault="00B36129" w:rsidP="00B36129">
      <w:pPr>
        <w:pStyle w:val="a2"/>
        <w:rPr>
          <w:lang w:val="ru-RU"/>
        </w:rPr>
      </w:pPr>
      <w:r>
        <w:rPr>
          <w:lang w:val="ru-RU"/>
        </w:rPr>
        <w:t>Некапитальные строения, сооружения должны соответствовать предельным параметрам, установленным к объектам капитального строительства той же функции.</w:t>
      </w:r>
    </w:p>
    <w:p w14:paraId="57D25F18" w14:textId="77777777" w:rsidR="008518E0" w:rsidRPr="00B95D56" w:rsidRDefault="008518E0" w:rsidP="00B33971">
      <w:pPr>
        <w:pStyle w:val="af5"/>
      </w:pPr>
      <w:r w:rsidRPr="00B95D56">
        <w:t>Виды (группы видов) разреш</w:t>
      </w:r>
      <w:r w:rsidR="00772D2A">
        <w:t>е</w:t>
      </w:r>
      <w:r w:rsidRPr="00B95D56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0975B0" w:rsidRPr="00F73587" w14:paraId="3BAAB0E8" w14:textId="77777777" w:rsidTr="004C7CD2">
        <w:trPr>
          <w:trHeight w:val="23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713AE" w14:textId="77777777" w:rsidR="000975B0" w:rsidRPr="00C559F0" w:rsidRDefault="000975B0" w:rsidP="00492A49">
            <w:pPr>
              <w:pStyle w:val="af"/>
            </w:pPr>
            <w:r w:rsidRPr="00C559F0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ACCA3" w14:textId="77777777" w:rsidR="000975B0" w:rsidRPr="00C559F0" w:rsidRDefault="000975B0" w:rsidP="00492A49">
            <w:pPr>
              <w:pStyle w:val="af"/>
            </w:pPr>
            <w:r w:rsidRPr="00C559F0">
              <w:t>Вид разреш</w:t>
            </w:r>
            <w:r w:rsidR="00772D2A">
              <w:t>е</w:t>
            </w:r>
            <w:r w:rsidRPr="00C559F0">
              <w:t>нного использования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93534" w14:textId="77777777" w:rsidR="000975B0" w:rsidRPr="00C559F0" w:rsidRDefault="000975B0" w:rsidP="00492A49">
            <w:pPr>
              <w:pStyle w:val="af"/>
            </w:pPr>
            <w:r w:rsidRPr="00C559F0">
              <w:t>Предельные параметры строительства и реконструкции</w:t>
            </w:r>
          </w:p>
        </w:tc>
      </w:tr>
      <w:tr w:rsidR="00AE3365" w:rsidRPr="00461E49" w14:paraId="7536FE39" w14:textId="77777777" w:rsidTr="004C7CD2">
        <w:trPr>
          <w:trHeight w:val="23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5183C8" w14:textId="77777777" w:rsidR="00AE3365" w:rsidRDefault="00AE3365" w:rsidP="003C09CE">
            <w:pPr>
              <w:pStyle w:val="ad"/>
            </w:pPr>
            <w:r>
              <w:t>Многоквартирный жилой дом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395EC8" w14:textId="77777777" w:rsidR="00AE3365" w:rsidRPr="00555A9E" w:rsidRDefault="00AE3365" w:rsidP="003C09CE">
            <w:pPr>
              <w:pStyle w:val="ad"/>
            </w:pPr>
            <w:r w:rsidRPr="00555A9E">
              <w:t>Основной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F5F14E" w14:textId="77777777" w:rsidR="00AE3365" w:rsidRPr="00555A9E" w:rsidRDefault="00AE3365" w:rsidP="003C09CE">
            <w:pPr>
              <w:pStyle w:val="ad"/>
            </w:pPr>
          </w:p>
        </w:tc>
      </w:tr>
      <w:tr w:rsidR="000975B0" w:rsidRPr="00461E49" w14:paraId="340CBFBA" w14:textId="77777777" w:rsidTr="004C7CD2">
        <w:trPr>
          <w:trHeight w:val="23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C3B615" w14:textId="77777777" w:rsidR="000975B0" w:rsidRPr="0027575B" w:rsidRDefault="00AE3365" w:rsidP="003C09CE">
            <w:pPr>
              <w:pStyle w:val="ad"/>
            </w:pPr>
            <w:r>
              <w:t>Хозяйственные постройки, места в</w:t>
            </w:r>
            <w:r w:rsidR="00F2045D">
              <w:t>ременного</w:t>
            </w:r>
            <w:r>
              <w:t xml:space="preserve"> </w:t>
            </w:r>
            <w:r w:rsidR="002A60AC">
              <w:t xml:space="preserve">и постоянного хранения </w:t>
            </w:r>
            <w:r>
              <w:t>автомобилей</w:t>
            </w:r>
            <w:r w:rsidR="00E23A67">
              <w:t xml:space="preserve"> (гаражи, гаражи-стоянки)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2D3AB1" w14:textId="77777777" w:rsidR="000975B0" w:rsidRPr="00C51196" w:rsidRDefault="000975B0" w:rsidP="003C09CE">
            <w:pPr>
              <w:pStyle w:val="ad"/>
            </w:pPr>
            <w:r w:rsidRPr="00CA4181"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3163D5" w14:textId="77777777" w:rsidR="006E4D85" w:rsidRDefault="0053408B" w:rsidP="006E4D85">
            <w:pPr>
              <w:pStyle w:val="ad"/>
            </w:pPr>
            <w:r w:rsidRPr="006E4D85">
              <w:t xml:space="preserve">Предельная высота </w:t>
            </w:r>
            <w:r w:rsidR="003752E1" w:rsidRPr="006E4D85">
              <w:t>5</w:t>
            </w:r>
            <w:r w:rsidR="0000379D" w:rsidRPr="006E4D85">
              <w:t>,5</w:t>
            </w:r>
            <w:r w:rsidRPr="006E4D85">
              <w:t xml:space="preserve"> м. </w:t>
            </w:r>
            <w:r w:rsidR="00A665A5" w:rsidRPr="006E4D85">
              <w:t>М</w:t>
            </w:r>
            <w:r w:rsidRPr="006E4D85">
              <w:t xml:space="preserve">инимальный отступ от границ земельного участка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E4D85">
                <w:t>1 м</w:t>
              </w:r>
            </w:smartTag>
            <w:r w:rsidRPr="006E4D85">
              <w:t>.</w:t>
            </w:r>
            <w:r w:rsidR="006E4D85" w:rsidRPr="006E4D85">
              <w:t xml:space="preserve"> </w:t>
            </w:r>
            <w:r w:rsidR="006E4D85">
              <w:t>Допускается блокировка с зданиями, строениями на</w:t>
            </w:r>
            <w:r w:rsidR="006E4D85" w:rsidRPr="00F67C2D">
              <w:t xml:space="preserve"> смежных участках по взаимному согласию их правообладателей.</w:t>
            </w:r>
          </w:p>
          <w:p w14:paraId="7FCF9973" w14:textId="77777777" w:rsidR="000975B0" w:rsidRDefault="000975B0" w:rsidP="003C09CE">
            <w:pPr>
              <w:pStyle w:val="ad"/>
            </w:pPr>
          </w:p>
          <w:p w14:paraId="5A3EBE06" w14:textId="77777777" w:rsidR="006E4D85" w:rsidRPr="00555A9E" w:rsidRDefault="006E4D85" w:rsidP="003C09CE">
            <w:pPr>
              <w:pStyle w:val="ad"/>
            </w:pPr>
            <w:r>
              <w:t xml:space="preserve">Общая площадь - не более 10 % </w:t>
            </w:r>
            <w:r w:rsidR="007306F8">
              <w:t xml:space="preserve">площади </w:t>
            </w:r>
            <w:r>
              <w:t xml:space="preserve">участка </w:t>
            </w:r>
          </w:p>
        </w:tc>
      </w:tr>
      <w:tr w:rsidR="00C06D73" w:rsidRPr="00461E49" w14:paraId="50C750C9" w14:textId="77777777" w:rsidTr="004C7CD2">
        <w:trPr>
          <w:trHeight w:val="23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40A59" w14:textId="77777777" w:rsidR="00C06D73" w:rsidRPr="006C4BF4" w:rsidRDefault="00C06D73" w:rsidP="00EF6B2A">
            <w:pPr>
              <w:pStyle w:val="ad"/>
            </w:pPr>
            <w:r>
              <w:lastRenderedPageBreak/>
              <w:t>Подземный резервуар для стоков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DF8FC" w14:textId="77777777" w:rsidR="00C06D73" w:rsidRPr="0027575B" w:rsidRDefault="00C06D73" w:rsidP="00EF6B2A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B0AB" w14:textId="77777777" w:rsidR="00C06D73" w:rsidRPr="00C51196" w:rsidRDefault="00C06D73" w:rsidP="00EF6B2A">
            <w:pPr>
              <w:pStyle w:val="ad"/>
            </w:pPr>
            <w:r>
              <w:t xml:space="preserve">Отступы в соответствии с частью </w:t>
            </w:r>
            <w:r w:rsidR="00060740">
              <w:t>7</w:t>
            </w:r>
            <w:r>
              <w:t xml:space="preserve"> статьи 7.1 и с частью 7 статьи 7.2 Правил</w:t>
            </w:r>
          </w:p>
        </w:tc>
      </w:tr>
    </w:tbl>
    <w:p w14:paraId="0972FF7F" w14:textId="77777777" w:rsidR="00DE2F57" w:rsidRPr="004406A5" w:rsidRDefault="00DE2F57" w:rsidP="00B34C28">
      <w:pPr>
        <w:pStyle w:val="af5"/>
        <w:rPr>
          <w:lang w:val="x-none"/>
        </w:rPr>
      </w:pPr>
    </w:p>
    <w:p w14:paraId="1BC061C3" w14:textId="77777777" w:rsidR="00220169" w:rsidRPr="005A7B45" w:rsidRDefault="00B46AF7" w:rsidP="005A7B45">
      <w:pPr>
        <w:pStyle w:val="af8"/>
        <w:rPr>
          <w:u w:val="single"/>
          <w:lang w:val="ru-RU"/>
        </w:rPr>
      </w:pPr>
      <w:bookmarkStart w:id="142" w:name="_Toc130927063"/>
      <w:r w:rsidRPr="005A7B45">
        <w:rPr>
          <w:u w:val="single"/>
          <w:lang w:val="ru-RU"/>
        </w:rPr>
        <w:t>Вспомогательные виды разрешенного использования</w:t>
      </w:r>
      <w:r w:rsidR="005877E4" w:rsidRPr="005A7B45">
        <w:rPr>
          <w:u w:val="single"/>
          <w:lang w:val="ru-RU"/>
        </w:rPr>
        <w:t xml:space="preserve"> земельного участка</w:t>
      </w:r>
      <w:bookmarkEnd w:id="142"/>
    </w:p>
    <w:p w14:paraId="3E733947" w14:textId="77777777" w:rsidR="00B46AF7" w:rsidRPr="000D557C" w:rsidRDefault="00220169" w:rsidP="000B20EE">
      <w:pPr>
        <w:pStyle w:val="a0"/>
        <w:numPr>
          <w:ilvl w:val="0"/>
          <w:numId w:val="6"/>
        </w:numPr>
      </w:pPr>
      <w:bookmarkStart w:id="143" w:name="_Toc17796492"/>
      <w:bookmarkStart w:id="144" w:name="_Toc81572692"/>
      <w:bookmarkStart w:id="145" w:name="_Toc130927064"/>
      <w:r w:rsidRPr="00220169">
        <w:t>Обслуживание жилой застройки (2.7).</w:t>
      </w:r>
      <w:bookmarkEnd w:id="143"/>
      <w:bookmarkEnd w:id="144"/>
      <w:bookmarkEnd w:id="145"/>
    </w:p>
    <w:p w14:paraId="65691E8D" w14:textId="77777777" w:rsidR="00DE2F57" w:rsidRDefault="00DE2F57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зоны.</w:t>
      </w:r>
    </w:p>
    <w:p w14:paraId="0CC5E530" w14:textId="77777777" w:rsidR="000F79AC" w:rsidRPr="00D01F77" w:rsidRDefault="000F79AC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14:paraId="1EF60D60" w14:textId="77777777" w:rsidR="000F79AC" w:rsidRPr="00334D23" w:rsidRDefault="000F79AC" w:rsidP="000F79AC">
      <w:pPr>
        <w:pStyle w:val="a2"/>
        <w:rPr>
          <w:lang w:val="ru-RU"/>
        </w:rPr>
      </w:pPr>
      <w:r w:rsidRPr="00230207">
        <w:rPr>
          <w:lang w:val="ru-RU"/>
        </w:rPr>
        <w:t xml:space="preserve">Предельные размеры земельных участков: не подлежат установлению. </w:t>
      </w:r>
      <w:r>
        <w:rPr>
          <w:lang w:val="ru-RU"/>
        </w:rPr>
        <w:t>Земельные участки образуются в соответствии с проектами межевания территории.</w:t>
      </w:r>
    </w:p>
    <w:p w14:paraId="606BD26C" w14:textId="77777777" w:rsidR="000F79AC" w:rsidRDefault="000F79AC" w:rsidP="000F79AC">
      <w:pPr>
        <w:pStyle w:val="a2"/>
        <w:rPr>
          <w:lang w:val="ru-RU"/>
        </w:rPr>
      </w:pPr>
      <w:r w:rsidRPr="00230207">
        <w:rPr>
          <w:lang w:val="ru-RU"/>
        </w:rPr>
        <w:t>Минимальны</w:t>
      </w:r>
      <w:r w:rsidR="00AD7061">
        <w:rPr>
          <w:lang w:val="ru-RU"/>
        </w:rPr>
        <w:t>й</w:t>
      </w:r>
      <w:r w:rsidRPr="00230207">
        <w:rPr>
          <w:lang w:val="ru-RU"/>
        </w:rPr>
        <w:t xml:space="preserve"> отсту</w:t>
      </w:r>
      <w:r w:rsidR="00AD7061">
        <w:rPr>
          <w:lang w:val="ru-RU"/>
        </w:rPr>
        <w:t>п</w:t>
      </w:r>
      <w:r>
        <w:rPr>
          <w:lang w:val="ru-RU"/>
        </w:rPr>
        <w:t xml:space="preserve"> </w:t>
      </w:r>
      <w:r w:rsidRPr="00AD7061">
        <w:rPr>
          <w:lang w:val="ru-RU"/>
        </w:rPr>
        <w:t xml:space="preserve">от границ земельного участка: </w:t>
      </w:r>
      <w:smartTag w:uri="urn:schemas-microsoft-com:office:smarttags" w:element="metricconverter">
        <w:smartTagPr>
          <w:attr w:name="ProductID" w:val="3 м"/>
        </w:smartTagPr>
        <w:r w:rsidRPr="00AD7061">
          <w:rPr>
            <w:lang w:val="ru-RU"/>
          </w:rPr>
          <w:t>3 м</w:t>
        </w:r>
      </w:smartTag>
      <w:r w:rsidRPr="00AD7061">
        <w:rPr>
          <w:lang w:val="ru-RU"/>
        </w:rPr>
        <w:t>.</w:t>
      </w:r>
    </w:p>
    <w:p w14:paraId="23745C11" w14:textId="77777777" w:rsidR="000F79AC" w:rsidRPr="00230207" w:rsidRDefault="000F79AC" w:rsidP="000F79AC">
      <w:pPr>
        <w:pStyle w:val="a2"/>
        <w:rPr>
          <w:lang w:val="ru-RU"/>
        </w:rPr>
      </w:pPr>
      <w:r>
        <w:rPr>
          <w:lang w:val="ru-RU"/>
        </w:rPr>
        <w:t xml:space="preserve">Минимальный отступ </w:t>
      </w:r>
      <w:r w:rsidRPr="00230207">
        <w:rPr>
          <w:lang w:val="ru-RU"/>
        </w:rPr>
        <w:t>от красной линии: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lang w:val="ru-RU"/>
          </w:rPr>
          <w:t>5</w:t>
        </w:r>
        <w:r w:rsidRPr="00230207">
          <w:rPr>
            <w:lang w:val="ru-RU"/>
          </w:rPr>
          <w:t xml:space="preserve"> м</w:t>
        </w:r>
      </w:smartTag>
      <w:r w:rsidR="004B3981">
        <w:rPr>
          <w:lang w:val="ru-RU"/>
        </w:rPr>
        <w:t>.</w:t>
      </w:r>
    </w:p>
    <w:p w14:paraId="41FCC20E" w14:textId="77777777" w:rsidR="000F79AC" w:rsidRPr="000B0918" w:rsidRDefault="000F79AC" w:rsidP="000F79AC">
      <w:pPr>
        <w:pStyle w:val="a2"/>
        <w:rPr>
          <w:lang w:val="ru-RU"/>
        </w:rPr>
      </w:pPr>
      <w:r>
        <w:rPr>
          <w:lang w:val="ru-RU"/>
        </w:rPr>
        <w:t>Предельная высота</w:t>
      </w:r>
      <w:r w:rsidRPr="00230207">
        <w:rPr>
          <w:lang w:val="ru-RU"/>
        </w:rPr>
        <w:t xml:space="preserve">: </w:t>
      </w:r>
      <w:r>
        <w:rPr>
          <w:lang w:val="ru-RU"/>
        </w:rPr>
        <w:t xml:space="preserve">плоской кровли - </w:t>
      </w:r>
      <w:smartTag w:uri="urn:schemas-microsoft-com:office:smarttags" w:element="metricconverter">
        <w:smartTagPr>
          <w:attr w:name="ProductID" w:val="11,0 м"/>
        </w:smartTagPr>
        <w:r>
          <w:rPr>
            <w:lang w:val="ru-RU"/>
          </w:rPr>
          <w:t>11,0 м</w:t>
        </w:r>
      </w:smartTag>
      <w:r>
        <w:rPr>
          <w:lang w:val="ru-RU"/>
        </w:rPr>
        <w:t xml:space="preserve">, </w:t>
      </w:r>
      <w:r w:rsidRPr="000B0918">
        <w:rPr>
          <w:lang w:val="ru-RU"/>
        </w:rPr>
        <w:t>с</w:t>
      </w:r>
      <w:r>
        <w:rPr>
          <w:lang w:val="ru-RU"/>
        </w:rPr>
        <w:t xml:space="preserve">катной кровли - </w:t>
      </w:r>
      <w:smartTag w:uri="urn:schemas-microsoft-com:office:smarttags" w:element="metricconverter">
        <w:smartTagPr>
          <w:attr w:name="ProductID" w:val="16,0 м"/>
        </w:smartTagPr>
        <w:r>
          <w:rPr>
            <w:lang w:val="ru-RU"/>
          </w:rPr>
          <w:t>16,0 м</w:t>
        </w:r>
      </w:smartTag>
      <w:r>
        <w:rPr>
          <w:lang w:val="ru-RU"/>
        </w:rPr>
        <w:t>.</w:t>
      </w:r>
    </w:p>
    <w:p w14:paraId="18AD70AD" w14:textId="77777777" w:rsidR="000F79AC" w:rsidRDefault="000F79AC" w:rsidP="000F79AC">
      <w:pPr>
        <w:pStyle w:val="a2"/>
        <w:rPr>
          <w:lang w:val="ru-RU"/>
        </w:rPr>
      </w:pPr>
      <w:r w:rsidRPr="00230207">
        <w:rPr>
          <w:lang w:val="ru-RU"/>
        </w:rPr>
        <w:t xml:space="preserve">Максимальный процент застройки: </w:t>
      </w:r>
      <w:r>
        <w:rPr>
          <w:lang w:val="ru-RU"/>
        </w:rPr>
        <w:t>7</w:t>
      </w:r>
      <w:r w:rsidRPr="00120F02">
        <w:rPr>
          <w:lang w:val="ru-RU"/>
        </w:rPr>
        <w:t>0%.</w:t>
      </w:r>
    </w:p>
    <w:p w14:paraId="50C84B4D" w14:textId="77777777" w:rsidR="000F79AC" w:rsidRPr="00230207" w:rsidRDefault="000F79AC" w:rsidP="000F79AC">
      <w:pPr>
        <w:pStyle w:val="a2"/>
        <w:rPr>
          <w:lang w:val="ru-RU"/>
        </w:rPr>
      </w:pPr>
      <w:r w:rsidRPr="00230207">
        <w:rPr>
          <w:lang w:val="ru-RU"/>
        </w:rPr>
        <w:t>М</w:t>
      </w:r>
      <w:r>
        <w:rPr>
          <w:lang w:val="ru-RU"/>
        </w:rPr>
        <w:t>ин</w:t>
      </w:r>
      <w:r w:rsidRPr="00230207">
        <w:rPr>
          <w:lang w:val="ru-RU"/>
        </w:rPr>
        <w:t xml:space="preserve">имальный процент </w:t>
      </w:r>
      <w:r>
        <w:rPr>
          <w:lang w:val="ru-RU"/>
        </w:rPr>
        <w:t>озеленения</w:t>
      </w:r>
      <w:r w:rsidRPr="00230207">
        <w:rPr>
          <w:lang w:val="ru-RU"/>
        </w:rPr>
        <w:t xml:space="preserve">: </w:t>
      </w:r>
      <w:r>
        <w:rPr>
          <w:lang w:val="ru-RU"/>
        </w:rPr>
        <w:t>15</w:t>
      </w:r>
      <w:r w:rsidRPr="00120F02">
        <w:rPr>
          <w:lang w:val="ru-RU"/>
        </w:rPr>
        <w:t>%.</w:t>
      </w:r>
    </w:p>
    <w:p w14:paraId="2EFDBA7E" w14:textId="77777777" w:rsidR="008518E0" w:rsidRPr="00B95D56" w:rsidRDefault="008518E0" w:rsidP="00B33971">
      <w:pPr>
        <w:pStyle w:val="af5"/>
      </w:pPr>
      <w:r w:rsidRPr="00B95D56">
        <w:t>Виды (группы видов) разреш</w:t>
      </w:r>
      <w:r w:rsidR="00772D2A">
        <w:t>е</w:t>
      </w:r>
      <w:r w:rsidRPr="00B95D56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C15B95" w:rsidRPr="001555E3" w14:paraId="7A71C31C" w14:textId="77777777" w:rsidTr="004C7CD2">
        <w:trPr>
          <w:cantSplit/>
          <w:trHeight w:val="20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82E5E" w14:textId="77777777" w:rsidR="00C15B95" w:rsidRPr="00C559F0" w:rsidRDefault="00C15B95" w:rsidP="00492A49">
            <w:pPr>
              <w:pStyle w:val="af"/>
            </w:pPr>
            <w:r w:rsidRPr="00C559F0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7A7A3" w14:textId="77777777" w:rsidR="00C15B95" w:rsidRPr="00C559F0" w:rsidRDefault="00C15B95" w:rsidP="00492A49">
            <w:pPr>
              <w:pStyle w:val="af"/>
            </w:pPr>
            <w:r w:rsidRPr="00C559F0">
              <w:t>Вид разреш</w:t>
            </w:r>
            <w:r w:rsidR="00772D2A">
              <w:t>е</w:t>
            </w:r>
            <w:r w:rsidRPr="00C559F0">
              <w:t>нного использования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6E9BC" w14:textId="77777777" w:rsidR="00C15B95" w:rsidRPr="00C559F0" w:rsidRDefault="00C15B95" w:rsidP="00492A49">
            <w:pPr>
              <w:pStyle w:val="af"/>
            </w:pPr>
            <w:r w:rsidRPr="00C559F0">
              <w:t>Предельные параметры строительства и реконструкции</w:t>
            </w:r>
          </w:p>
        </w:tc>
      </w:tr>
      <w:tr w:rsidR="00C15B95" w:rsidRPr="001555E3" w14:paraId="5F164BEE" w14:textId="77777777" w:rsidTr="004C7CD2">
        <w:trPr>
          <w:cantSplit/>
          <w:trHeight w:val="852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570613" w14:textId="77777777" w:rsidR="00C15B95" w:rsidRPr="00A7739D" w:rsidRDefault="003452D9" w:rsidP="0021540F">
            <w:pPr>
              <w:pStyle w:val="ad"/>
            </w:pPr>
            <w:r>
              <w:t>Н</w:t>
            </w:r>
            <w:r w:rsidR="00A26545">
              <w:t xml:space="preserve">асосные станции, </w:t>
            </w:r>
            <w:r w:rsidR="00C15B95">
              <w:t>трансформа</w:t>
            </w:r>
            <w:r w:rsidR="00A26545">
              <w:t xml:space="preserve">торные подстанции, </w:t>
            </w:r>
            <w:r w:rsidR="00C15B95">
              <w:t>телефонные станции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90FF51" w14:textId="77777777" w:rsidR="00C15B95" w:rsidRPr="00A7739D" w:rsidRDefault="00C15B95" w:rsidP="0021540F">
            <w:pPr>
              <w:pStyle w:val="ad"/>
            </w:pPr>
            <w:r w:rsidRPr="00A26545">
              <w:t>Основной</w:t>
            </w:r>
          </w:p>
          <w:p w14:paraId="479F7601" w14:textId="77777777" w:rsidR="00C15B95" w:rsidRPr="00A7739D" w:rsidRDefault="00C15B95" w:rsidP="0021540F">
            <w:pPr>
              <w:pStyle w:val="ad"/>
            </w:pP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7EEB50" w14:textId="77777777" w:rsidR="00C15B95" w:rsidRPr="00A7739D" w:rsidRDefault="00C15B95" w:rsidP="0021540F">
            <w:pPr>
              <w:pStyle w:val="ad"/>
            </w:pPr>
            <w:r w:rsidRPr="00A26545">
              <w:t xml:space="preserve">Минимальный отступ от границ земельного участка: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26545">
                <w:t>1 м</w:t>
              </w:r>
            </w:smartTag>
            <w:r w:rsidRPr="00A26545">
              <w:t>.</w:t>
            </w:r>
            <w:r w:rsidR="00A26545">
              <w:t xml:space="preserve"> Максимальное напряжение 20 </w:t>
            </w:r>
            <w:proofErr w:type="spellStart"/>
            <w:r w:rsidR="00A26545">
              <w:t>кВ</w:t>
            </w:r>
            <w:proofErr w:type="spellEnd"/>
          </w:p>
        </w:tc>
      </w:tr>
      <w:tr w:rsidR="007E5F20" w:rsidRPr="001555E3" w14:paraId="6BDF7BE1" w14:textId="77777777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6BCA91" w14:textId="77777777" w:rsidR="007E5F20" w:rsidRDefault="007E5F20" w:rsidP="0021540F">
            <w:pPr>
              <w:pStyle w:val="ad"/>
            </w:pPr>
            <w:r>
              <w:t>Клубы по интересам, почтовые отделения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47061A" w14:textId="77777777" w:rsidR="00A26545" w:rsidRPr="00A7739D" w:rsidRDefault="00A26545" w:rsidP="00A26545">
            <w:pPr>
              <w:pStyle w:val="ad"/>
            </w:pPr>
            <w:r w:rsidRPr="00A26545">
              <w:t>Основной</w:t>
            </w:r>
          </w:p>
          <w:p w14:paraId="16C1DCCE" w14:textId="77777777" w:rsidR="007E5F20" w:rsidRPr="00A7739D" w:rsidRDefault="007E5F20" w:rsidP="0021540F">
            <w:pPr>
              <w:pStyle w:val="ad"/>
            </w:pP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4077A5" w14:textId="77777777" w:rsidR="00A26545" w:rsidRDefault="00A26545" w:rsidP="0021540F">
            <w:pPr>
              <w:pStyle w:val="ad"/>
            </w:pPr>
          </w:p>
          <w:p w14:paraId="123AC03F" w14:textId="77777777" w:rsidR="00A26545" w:rsidRDefault="00A26545" w:rsidP="0021540F">
            <w:pPr>
              <w:pStyle w:val="ad"/>
            </w:pPr>
          </w:p>
          <w:p w14:paraId="72EDF96A" w14:textId="77777777" w:rsidR="00A26545" w:rsidRDefault="00A26545" w:rsidP="0021540F">
            <w:pPr>
              <w:pStyle w:val="ad"/>
            </w:pPr>
          </w:p>
          <w:p w14:paraId="2E86511E" w14:textId="77777777" w:rsidR="00A26545" w:rsidRDefault="00A26545" w:rsidP="0021540F">
            <w:pPr>
              <w:pStyle w:val="ad"/>
            </w:pPr>
          </w:p>
          <w:p w14:paraId="71E2BE3E" w14:textId="77777777" w:rsidR="00A26545" w:rsidRDefault="00A26545" w:rsidP="0021540F">
            <w:pPr>
              <w:pStyle w:val="ad"/>
            </w:pPr>
          </w:p>
          <w:p w14:paraId="22A94244" w14:textId="77777777" w:rsidR="00A26545" w:rsidRDefault="00A26545" w:rsidP="0021540F">
            <w:pPr>
              <w:pStyle w:val="ad"/>
            </w:pPr>
          </w:p>
          <w:p w14:paraId="525FFA5A" w14:textId="77777777" w:rsidR="00A26545" w:rsidRDefault="00A26545" w:rsidP="0021540F">
            <w:pPr>
              <w:pStyle w:val="ad"/>
            </w:pPr>
          </w:p>
          <w:p w14:paraId="47142BC2" w14:textId="77777777" w:rsidR="007E5F20" w:rsidRPr="00ED1D09" w:rsidRDefault="007E5F20" w:rsidP="0021540F">
            <w:pPr>
              <w:pStyle w:val="ad"/>
            </w:pPr>
          </w:p>
        </w:tc>
      </w:tr>
      <w:tr w:rsidR="00967979" w:rsidRPr="001555E3" w14:paraId="781834AE" w14:textId="77777777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A04EBC" w14:textId="77777777" w:rsidR="00967979" w:rsidRDefault="00967979" w:rsidP="0021540F">
            <w:pPr>
              <w:pStyle w:val="ad"/>
            </w:pPr>
            <w:r>
              <w:t>Парикмахерские, мастерские мелкого ремонта, ателье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F986FE" w14:textId="77777777" w:rsidR="00967979" w:rsidRPr="00A7739D" w:rsidRDefault="00967979" w:rsidP="0021540F">
            <w:pPr>
              <w:pStyle w:val="ad"/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BCB27E" w14:textId="77777777" w:rsidR="00967979" w:rsidRPr="00ED1D09" w:rsidRDefault="00967979" w:rsidP="0021540F">
            <w:pPr>
              <w:pStyle w:val="ad"/>
            </w:pPr>
          </w:p>
        </w:tc>
      </w:tr>
      <w:tr w:rsidR="00F1554D" w:rsidRPr="001555E3" w14:paraId="3D427CD0" w14:textId="77777777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A9FE28" w14:textId="77777777" w:rsidR="00F1554D" w:rsidRDefault="00F1554D" w:rsidP="0021540F">
            <w:pPr>
              <w:pStyle w:val="ad"/>
            </w:pPr>
            <w:r>
              <w:t>Поликлиника, фельдшерско-акушерский пункт, аптека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88239E" w14:textId="77777777" w:rsidR="00F1554D" w:rsidRPr="00A7739D" w:rsidRDefault="00F1554D" w:rsidP="0021540F">
            <w:pPr>
              <w:pStyle w:val="ad"/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CB2B21" w14:textId="77777777" w:rsidR="00F1554D" w:rsidRPr="00ED1D09" w:rsidRDefault="00F1554D" w:rsidP="0021540F">
            <w:pPr>
              <w:pStyle w:val="ad"/>
            </w:pPr>
          </w:p>
        </w:tc>
      </w:tr>
      <w:tr w:rsidR="00F1554D" w:rsidRPr="001555E3" w14:paraId="3B1F0A8A" w14:textId="77777777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BAF9BA" w14:textId="77777777" w:rsidR="00F1554D" w:rsidRDefault="00F1554D" w:rsidP="0021540F">
            <w:pPr>
              <w:pStyle w:val="ad"/>
            </w:pPr>
            <w:r>
              <w:t>Детские ясли, детские сады, школы,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здания,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0B16F5" w14:textId="77777777" w:rsidR="00F1554D" w:rsidRPr="00A7739D" w:rsidRDefault="00F1554D" w:rsidP="0021540F">
            <w:pPr>
              <w:pStyle w:val="ad"/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7C8C4B" w14:textId="77777777" w:rsidR="00F1554D" w:rsidRPr="00ED1D09" w:rsidRDefault="00F1554D" w:rsidP="0021540F">
            <w:pPr>
              <w:pStyle w:val="ad"/>
            </w:pPr>
          </w:p>
        </w:tc>
      </w:tr>
      <w:tr w:rsidR="00C15B95" w:rsidRPr="001555E3" w14:paraId="70CDF027" w14:textId="77777777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E41C30" w14:textId="77777777" w:rsidR="00C15B95" w:rsidRDefault="00F757EC" w:rsidP="0021540F">
            <w:pPr>
              <w:pStyle w:val="ad"/>
            </w:pPr>
            <w:r>
              <w:lastRenderedPageBreak/>
              <w:t>Административное здание, предназначенное для приема физических и юридических лиц в связи с предоставлением им коммунальных услуг</w:t>
            </w:r>
            <w:r w:rsidR="00761F38">
              <w:t>.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1A1EED" w14:textId="77777777" w:rsidR="00C15B95" w:rsidRPr="00A7739D" w:rsidRDefault="00C15B95" w:rsidP="0021540F">
            <w:pPr>
              <w:pStyle w:val="ad"/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213A80" w14:textId="77777777" w:rsidR="00C15B95" w:rsidRPr="00ED1D09" w:rsidRDefault="00C15B95" w:rsidP="0021540F">
            <w:pPr>
              <w:pStyle w:val="ad"/>
            </w:pPr>
          </w:p>
        </w:tc>
      </w:tr>
      <w:tr w:rsidR="00A26545" w:rsidRPr="00714BB5" w14:paraId="700B676C" w14:textId="77777777" w:rsidTr="004C7CD2">
        <w:trPr>
          <w:cantSplit/>
          <w:trHeight w:val="589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82F617" w14:textId="77777777" w:rsidR="00A26545" w:rsidRPr="00F82887" w:rsidRDefault="00A26545" w:rsidP="0021540F">
            <w:pPr>
              <w:pStyle w:val="ad"/>
            </w:pPr>
            <w:r w:rsidRPr="00A26545">
              <w:t>Котельные,</w:t>
            </w:r>
            <w:r>
              <w:t xml:space="preserve"> водозаборы, очистные сооружения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2795D0" w14:textId="77777777" w:rsidR="00A26545" w:rsidRDefault="00A26545" w:rsidP="00A26545">
            <w:pPr>
              <w:pStyle w:val="ad"/>
            </w:pPr>
            <w:r>
              <w:t>Условно разрешенный</w:t>
            </w:r>
          </w:p>
          <w:p w14:paraId="17AB3504" w14:textId="77777777" w:rsidR="00A26545" w:rsidRDefault="00A26545" w:rsidP="0021540F">
            <w:pPr>
              <w:pStyle w:val="ad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1D95E0" w14:textId="77777777" w:rsidR="00A26545" w:rsidRPr="00E24CA5" w:rsidRDefault="0041098A" w:rsidP="0021540F">
            <w:pPr>
              <w:pStyle w:val="ad"/>
            </w:pPr>
            <w:r w:rsidRPr="00AC223D">
              <w:t>Предельная высота труб, водонапорных башен не подлежит установлению</w:t>
            </w:r>
          </w:p>
        </w:tc>
      </w:tr>
      <w:tr w:rsidR="007D0697" w:rsidRPr="008573B9" w14:paraId="004A333F" w14:textId="77777777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8B8B28" w14:textId="77777777" w:rsidR="007D0697" w:rsidRDefault="007D0697" w:rsidP="0021540F">
            <w:pPr>
              <w:pStyle w:val="ad"/>
            </w:pPr>
            <w:r w:rsidRPr="00492A49">
              <w:t>Религиозные и культовые объекты, религиозные и культовые объекты образовательного назначения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6626D2" w14:textId="77777777" w:rsidR="007D0697" w:rsidRDefault="007D0697" w:rsidP="003452D9">
            <w:pPr>
              <w:pStyle w:val="ad"/>
            </w:pPr>
            <w:r>
              <w:t>Условно разрешенный</w:t>
            </w:r>
          </w:p>
          <w:p w14:paraId="5DEBFCFD" w14:textId="77777777" w:rsidR="007D0697" w:rsidRDefault="007D0697" w:rsidP="0021540F">
            <w:pPr>
              <w:pStyle w:val="ad"/>
            </w:pP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554BD0" w14:textId="77777777" w:rsidR="007D0697" w:rsidRPr="00E24CA5" w:rsidRDefault="007D0697" w:rsidP="0021540F">
            <w:pPr>
              <w:pStyle w:val="ad"/>
            </w:pPr>
          </w:p>
        </w:tc>
      </w:tr>
      <w:tr w:rsidR="007D0697" w:rsidRPr="008573B9" w14:paraId="3B22D775" w14:textId="77777777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9CB2B5" w14:textId="77777777" w:rsidR="007D0697" w:rsidRPr="00A7739D" w:rsidRDefault="007D0697" w:rsidP="0021540F">
            <w:pPr>
              <w:pStyle w:val="ad"/>
            </w:pPr>
            <w:r>
              <w:t>Здание, предназначенное для оказания ветеринарных услуг (без содержания животных)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8093C9" w14:textId="77777777" w:rsidR="007D0697" w:rsidRDefault="007D0697" w:rsidP="0021540F">
            <w:pPr>
              <w:pStyle w:val="ad"/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B25991" w14:textId="77777777" w:rsidR="007D0697" w:rsidRPr="00E24CA5" w:rsidRDefault="007D0697" w:rsidP="0021540F">
            <w:pPr>
              <w:pStyle w:val="ad"/>
            </w:pPr>
          </w:p>
        </w:tc>
      </w:tr>
      <w:tr w:rsidR="0041098A" w:rsidRPr="007D067E" w14:paraId="08DE4F8A" w14:textId="77777777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B07DCB" w14:textId="77777777" w:rsidR="0041098A" w:rsidRDefault="0041098A" w:rsidP="0021540F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Разрешенные </w:t>
            </w:r>
            <w:r w:rsidRPr="000D557C">
              <w:t xml:space="preserve">видами разрешенного использования </w:t>
            </w:r>
            <w:r w:rsidRPr="00EE6974">
              <w:t>с кодами</w:t>
            </w:r>
            <w:r w:rsidRPr="00794048">
              <w:t xml:space="preserve"> </w:t>
            </w:r>
            <w:r w:rsidRPr="00EE6974">
              <w:t>4.4, 4.6, 5.1.2, 5.1.3.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D6A9DE" w14:textId="77777777" w:rsidR="0041098A" w:rsidRDefault="00822BE9" w:rsidP="0021540F">
            <w:pPr>
              <w:pStyle w:val="ad"/>
            </w:pPr>
            <w:r>
              <w:t>Условно разрешенный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3F6A50" w14:textId="77777777" w:rsidR="0041098A" w:rsidRPr="00A7739D" w:rsidRDefault="0041098A" w:rsidP="0021540F">
            <w:pPr>
              <w:pStyle w:val="ad"/>
            </w:pPr>
          </w:p>
        </w:tc>
      </w:tr>
      <w:tr w:rsidR="00C15B95" w:rsidRPr="007D067E" w14:paraId="4F76AB3D" w14:textId="77777777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9E17C1" w14:textId="77777777" w:rsidR="00C15B95" w:rsidRPr="009A3554" w:rsidRDefault="00C15B95" w:rsidP="0021540F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Многофункциональн</w:t>
            </w:r>
            <w:r w:rsidR="00F216F7">
              <w:rPr>
                <w:szCs w:val="24"/>
              </w:rPr>
              <w:t>ы</w:t>
            </w:r>
            <w:r>
              <w:rPr>
                <w:szCs w:val="24"/>
              </w:rPr>
              <w:t>е здани</w:t>
            </w:r>
            <w:r w:rsidR="00F216F7">
              <w:rPr>
                <w:szCs w:val="24"/>
              </w:rPr>
              <w:t>я</w:t>
            </w:r>
            <w:r>
              <w:rPr>
                <w:szCs w:val="24"/>
              </w:rPr>
              <w:t xml:space="preserve"> (включающ</w:t>
            </w:r>
            <w:r w:rsidR="00F216F7">
              <w:rPr>
                <w:szCs w:val="24"/>
              </w:rPr>
              <w:t>и</w:t>
            </w:r>
            <w:r>
              <w:rPr>
                <w:szCs w:val="24"/>
              </w:rPr>
              <w:t>е помещения, предназначенные для перечисленных выше функций)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0230E9" w14:textId="77777777" w:rsidR="00C15B95" w:rsidRPr="00A7739D" w:rsidRDefault="006C54D8" w:rsidP="0021540F">
            <w:pPr>
              <w:pStyle w:val="ad"/>
            </w:pPr>
            <w:r w:rsidRPr="00F5004B">
              <w:t>Основной или</w:t>
            </w:r>
            <w:r>
              <w:t xml:space="preserve"> условно разрешенный аналогично включенным видам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1B46C4" w14:textId="77777777" w:rsidR="00C15B95" w:rsidRPr="00A7739D" w:rsidRDefault="00C15B95" w:rsidP="0021540F">
            <w:pPr>
              <w:pStyle w:val="ad"/>
            </w:pPr>
          </w:p>
        </w:tc>
      </w:tr>
      <w:tr w:rsidR="002A40B4" w:rsidRPr="007D067E" w14:paraId="1F773858" w14:textId="77777777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41B6E" w14:textId="77777777" w:rsidR="002A40B4" w:rsidRPr="00223253" w:rsidRDefault="002A40B4" w:rsidP="003E6C8C">
            <w:pPr>
              <w:pStyle w:val="ad"/>
              <w:rPr>
                <w:rFonts w:cs="Arial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CFD63" w14:textId="77777777" w:rsidR="002A40B4" w:rsidRPr="00A7739D" w:rsidRDefault="002A40B4" w:rsidP="003E6C8C">
            <w:pPr>
              <w:pStyle w:val="ad"/>
              <w:rPr>
                <w:rFonts w:cs="Arial"/>
              </w:rPr>
            </w:pPr>
            <w:r w:rsidRPr="00A7739D"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1A22D" w14:textId="77777777" w:rsidR="002A40B4" w:rsidRPr="00A7739D" w:rsidRDefault="00C205E1" w:rsidP="003E6C8C">
            <w:pPr>
              <w:pStyle w:val="ad"/>
            </w:pPr>
            <w:r w:rsidRPr="006E4D85">
              <w:t>Предельная высота 5,5 м.</w:t>
            </w:r>
          </w:p>
        </w:tc>
      </w:tr>
    </w:tbl>
    <w:p w14:paraId="3BB950F3" w14:textId="77777777" w:rsidR="00772650" w:rsidRPr="005A7B45" w:rsidRDefault="00772650" w:rsidP="005A7B45">
      <w:pPr>
        <w:pStyle w:val="af8"/>
        <w:rPr>
          <w:u w:val="single"/>
          <w:lang w:val="ru-RU"/>
        </w:rPr>
      </w:pPr>
      <w:bookmarkStart w:id="146" w:name="_Toc3987664"/>
      <w:bookmarkStart w:id="147" w:name="_Toc17796493"/>
      <w:bookmarkStart w:id="148" w:name="_Toc81572693"/>
      <w:bookmarkStart w:id="149" w:name="_Toc130927065"/>
      <w:bookmarkStart w:id="150" w:name="_Toc17796495"/>
      <w:bookmarkStart w:id="151" w:name="_Toc17796494"/>
      <w:r w:rsidRPr="005A7B45">
        <w:rPr>
          <w:u w:val="single"/>
          <w:lang w:val="ru-RU"/>
        </w:rPr>
        <w:t>УСЛОВНО РАЗРЕШЕННЫЕ ВИДЫ ИСПОЛЬЗОВАНИЯ ЗЕМЕЛЬНЫХ УЧАСТКОВ</w:t>
      </w:r>
      <w:bookmarkEnd w:id="146"/>
      <w:bookmarkEnd w:id="147"/>
      <w:bookmarkEnd w:id="148"/>
      <w:bookmarkEnd w:id="149"/>
    </w:p>
    <w:p w14:paraId="4F635C78" w14:textId="77777777" w:rsidR="00F133B0" w:rsidRPr="00F133B0" w:rsidRDefault="00F133B0" w:rsidP="000B20EE">
      <w:pPr>
        <w:pStyle w:val="a0"/>
        <w:numPr>
          <w:ilvl w:val="0"/>
          <w:numId w:val="6"/>
        </w:numPr>
      </w:pPr>
      <w:bookmarkStart w:id="152" w:name="_Toc81572694"/>
      <w:bookmarkStart w:id="153" w:name="_Toc130927066"/>
      <w:bookmarkEnd w:id="150"/>
      <w:r>
        <w:t>Хранение автотранспорта (2.7.1)</w:t>
      </w:r>
      <w:bookmarkEnd w:id="151"/>
      <w:bookmarkEnd w:id="152"/>
      <w:bookmarkEnd w:id="153"/>
    </w:p>
    <w:p w14:paraId="31DF5630" w14:textId="77777777" w:rsidR="00DE2F57" w:rsidRDefault="00DE2F57" w:rsidP="00EA2A70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машино</w:t>
      </w:r>
      <w:proofErr w:type="spellEnd"/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-места, за исключением гаражей, размещение которых предусмотрено содержанием вида разрешенного использования с кодом 4.9.</w:t>
      </w:r>
    </w:p>
    <w:p w14:paraId="5FFA4D2C" w14:textId="77777777" w:rsidR="009522C7" w:rsidRPr="00EA2A70" w:rsidRDefault="009522C7" w:rsidP="00EA2A70">
      <w:pPr>
        <w:pStyle w:val="af5"/>
      </w:pPr>
      <w:r w:rsidRPr="00EA2A70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14:paraId="206F73BE" w14:textId="77777777" w:rsidR="00592B4B" w:rsidRDefault="00592B4B" w:rsidP="00592B4B">
      <w:pPr>
        <w:pStyle w:val="a2"/>
        <w:rPr>
          <w:lang w:val="ru-RU"/>
        </w:rPr>
      </w:pPr>
      <w:r w:rsidRPr="00AE03B8">
        <w:rPr>
          <w:lang w:val="ru-RU"/>
        </w:rPr>
        <w:t>Минимальный размер земельного участка</w:t>
      </w:r>
      <w:r>
        <w:rPr>
          <w:lang w:val="ru-RU"/>
        </w:rPr>
        <w:t xml:space="preserve">: 5,5 х </w:t>
      </w:r>
      <w:smartTag w:uri="urn:schemas-microsoft-com:office:smarttags" w:element="metricconverter">
        <w:smartTagPr>
          <w:attr w:name="ProductID" w:val="3,5 м"/>
        </w:smartTagPr>
        <w:r>
          <w:rPr>
            <w:lang w:val="ru-RU"/>
          </w:rPr>
          <w:t>3,5 м</w:t>
        </w:r>
      </w:smartTag>
      <w:r>
        <w:rPr>
          <w:lang w:val="ru-RU"/>
        </w:rPr>
        <w:t>.</w:t>
      </w:r>
    </w:p>
    <w:p w14:paraId="6EB802EF" w14:textId="77777777" w:rsidR="00670FBC" w:rsidRPr="00230207" w:rsidRDefault="00A72EB7" w:rsidP="00670FBC">
      <w:pPr>
        <w:pStyle w:val="a2"/>
        <w:rPr>
          <w:lang w:val="ru-RU"/>
        </w:rPr>
      </w:pPr>
      <w:r w:rsidRPr="005D0C66">
        <w:rPr>
          <w:lang w:val="ru-RU"/>
        </w:rPr>
        <w:t>Минимальная (максимальная) площадь</w:t>
      </w:r>
      <w:r w:rsidRPr="00334D23">
        <w:rPr>
          <w:lang w:val="ru-RU"/>
        </w:rPr>
        <w:t xml:space="preserve"> </w:t>
      </w:r>
      <w:r w:rsidR="00670FBC" w:rsidRPr="00230207">
        <w:rPr>
          <w:lang w:val="ru-RU"/>
        </w:rPr>
        <w:t xml:space="preserve">земельного участка: </w:t>
      </w:r>
      <w:r w:rsidR="00592B4B">
        <w:rPr>
          <w:lang w:val="ru-RU"/>
        </w:rPr>
        <w:t>20</w:t>
      </w:r>
      <w:r w:rsidR="00670FBC">
        <w:rPr>
          <w:lang w:val="ru-RU"/>
        </w:rPr>
        <w:t>-</w:t>
      </w:r>
      <w:smartTag w:uri="urn:schemas-microsoft-com:office:smarttags" w:element="metricconverter">
        <w:smartTagPr>
          <w:attr w:name="ProductID" w:val="300 кв. м"/>
        </w:smartTagPr>
        <w:r w:rsidR="00670FBC">
          <w:rPr>
            <w:lang w:val="ru-RU"/>
          </w:rPr>
          <w:t>3</w:t>
        </w:r>
        <w:r w:rsidR="00545C29">
          <w:rPr>
            <w:lang w:val="ru-RU"/>
          </w:rPr>
          <w:t>00</w:t>
        </w:r>
        <w:r w:rsidR="00670FBC" w:rsidRPr="00230207">
          <w:rPr>
            <w:lang w:val="ru-RU"/>
          </w:rPr>
          <w:t xml:space="preserve"> кв. м</w:t>
        </w:r>
      </w:smartTag>
      <w:r w:rsidR="00670FBC" w:rsidRPr="00230207">
        <w:rPr>
          <w:lang w:val="ru-RU"/>
        </w:rPr>
        <w:t>.</w:t>
      </w:r>
    </w:p>
    <w:p w14:paraId="24556C88" w14:textId="77777777" w:rsidR="00DF40E4" w:rsidRPr="000042F2" w:rsidRDefault="00DF40E4" w:rsidP="00C301F2">
      <w:pPr>
        <w:pStyle w:val="a2"/>
        <w:rPr>
          <w:lang w:val="ru-RU"/>
        </w:rPr>
      </w:pPr>
      <w:r w:rsidRPr="000042F2">
        <w:rPr>
          <w:lang w:val="ru-RU"/>
        </w:rPr>
        <w:t>Минимальный отступ от границ земельного участка:</w:t>
      </w:r>
      <w:r w:rsidR="00670FBC" w:rsidRPr="000042F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="00670FBC" w:rsidRPr="000042F2">
          <w:rPr>
            <w:lang w:val="ru-RU"/>
          </w:rPr>
          <w:t>1</w:t>
        </w:r>
        <w:r w:rsidRPr="000042F2">
          <w:rPr>
            <w:lang w:val="ru-RU"/>
          </w:rPr>
          <w:t xml:space="preserve"> м</w:t>
        </w:r>
      </w:smartTag>
      <w:r w:rsidRPr="000042F2">
        <w:rPr>
          <w:lang w:val="ru-RU"/>
        </w:rPr>
        <w:t>.</w:t>
      </w:r>
      <w:r w:rsidR="00C301F2" w:rsidRPr="000042F2">
        <w:rPr>
          <w:lang w:val="ru-RU"/>
        </w:rPr>
        <w:t xml:space="preserve"> По согласию с владельцем смежного земельного участка отступ может быть уменьшен. Строение может быть сблокировано со строениями на смежных участках.</w:t>
      </w:r>
    </w:p>
    <w:p w14:paraId="7C3171D9" w14:textId="77777777" w:rsidR="00DF40E4" w:rsidRDefault="00DF40E4" w:rsidP="00DF40E4">
      <w:pPr>
        <w:pStyle w:val="a2"/>
        <w:rPr>
          <w:lang w:val="ru-RU"/>
        </w:rPr>
      </w:pPr>
      <w:r>
        <w:rPr>
          <w:lang w:val="ru-RU"/>
        </w:rPr>
        <w:t xml:space="preserve">Минимальный отступ от красной линии: </w:t>
      </w:r>
      <w:r w:rsidR="000042F2">
        <w:rPr>
          <w:lang w:val="ru-RU"/>
        </w:rPr>
        <w:t>5</w:t>
      </w:r>
      <w:r>
        <w:rPr>
          <w:lang w:val="ru-RU"/>
        </w:rPr>
        <w:t xml:space="preserve"> м.</w:t>
      </w:r>
    </w:p>
    <w:p w14:paraId="0FE986E0" w14:textId="77777777" w:rsidR="00DF40E4" w:rsidRPr="000042F2" w:rsidRDefault="00DF40E4" w:rsidP="00DF40E4">
      <w:pPr>
        <w:pStyle w:val="a2"/>
        <w:rPr>
          <w:lang w:val="ru-RU"/>
        </w:rPr>
      </w:pPr>
      <w:r w:rsidRPr="000042F2">
        <w:rPr>
          <w:lang w:val="ru-RU"/>
        </w:rPr>
        <w:t xml:space="preserve">Предельная высота: </w:t>
      </w:r>
      <w:r w:rsidR="000042F2" w:rsidRPr="000042F2">
        <w:rPr>
          <w:lang w:val="ru-RU"/>
        </w:rPr>
        <w:t>5,5</w:t>
      </w:r>
      <w:r w:rsidRPr="000042F2">
        <w:rPr>
          <w:lang w:val="ru-RU"/>
        </w:rPr>
        <w:t xml:space="preserve"> м.</w:t>
      </w:r>
    </w:p>
    <w:p w14:paraId="0CE7E85D" w14:textId="77777777" w:rsidR="00DF40E4" w:rsidRDefault="00DF40E4" w:rsidP="00DF40E4">
      <w:pPr>
        <w:pStyle w:val="a2"/>
        <w:rPr>
          <w:lang w:val="ru-RU"/>
        </w:rPr>
      </w:pPr>
      <w:r w:rsidRPr="00DC4592">
        <w:rPr>
          <w:lang w:val="ru-RU"/>
        </w:rPr>
        <w:t xml:space="preserve">Максимальный процент застройки: </w:t>
      </w:r>
      <w:r w:rsidR="00B34C28">
        <w:rPr>
          <w:lang w:val="ru-RU"/>
        </w:rPr>
        <w:t>не подлежит установлению.</w:t>
      </w:r>
    </w:p>
    <w:p w14:paraId="37C9F8F9" w14:textId="77777777" w:rsidR="009522C7" w:rsidRPr="00A24660" w:rsidRDefault="009522C7" w:rsidP="00B33971">
      <w:pPr>
        <w:pStyle w:val="af5"/>
      </w:pPr>
      <w:r>
        <w:lastRenderedPageBreak/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9522C7" w:rsidRPr="00A56415" w14:paraId="78AF49EC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14358" w14:textId="77777777" w:rsidR="009522C7" w:rsidRPr="0072442C" w:rsidRDefault="009522C7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16D78" w14:textId="77777777" w:rsidR="009522C7" w:rsidRPr="0072442C" w:rsidRDefault="009522C7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18105" w14:textId="77777777" w:rsidR="009522C7" w:rsidRPr="00F5368D" w:rsidRDefault="009522C7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9522C7" w:rsidRPr="005F529F" w14:paraId="2284D054" w14:textId="77777777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3C9E8" w14:textId="77777777" w:rsidR="009522C7" w:rsidRPr="00444F8D" w:rsidRDefault="003672C8" w:rsidP="00746A2A">
            <w:pPr>
              <w:pStyle w:val="ad"/>
            </w:pPr>
            <w:r>
              <w:t>Автостоянка (гараж, гараж-стоянка)</w:t>
            </w:r>
            <w:r w:rsidR="003908C6">
              <w:t>, индивидуальный гараж-стоянка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5CE21" w14:textId="77777777" w:rsidR="009522C7" w:rsidRPr="0024332F" w:rsidRDefault="009522C7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1A3C7" w14:textId="77777777" w:rsidR="009522C7" w:rsidRPr="00B01FA2" w:rsidRDefault="009522C7" w:rsidP="00746A2A">
            <w:pPr>
              <w:pStyle w:val="ad"/>
            </w:pPr>
          </w:p>
        </w:tc>
      </w:tr>
    </w:tbl>
    <w:p w14:paraId="5C38E17C" w14:textId="77777777" w:rsidR="001D14B4" w:rsidRPr="00AC0DC3" w:rsidRDefault="001D14B4" w:rsidP="001D14B4">
      <w:pPr>
        <w:pStyle w:val="a0"/>
        <w:numPr>
          <w:ilvl w:val="0"/>
          <w:numId w:val="0"/>
        </w:numPr>
        <w:ind w:left="540"/>
      </w:pPr>
      <w:bookmarkStart w:id="154" w:name="_Toc81572695"/>
      <w:bookmarkStart w:id="155" w:name="_Toc130927067"/>
      <w:bookmarkStart w:id="156" w:name="_Toc17796500"/>
      <w:r>
        <w:t>4. Предоставление коммунальных услуг (</w:t>
      </w:r>
      <w:r w:rsidRPr="00AC0DC3">
        <w:t>3.1</w:t>
      </w:r>
      <w:r>
        <w:t>.1)</w:t>
      </w:r>
      <w:bookmarkEnd w:id="154"/>
      <w:bookmarkEnd w:id="155"/>
    </w:p>
    <w:p w14:paraId="0D2F2A04" w14:textId="77777777" w:rsidR="001D14B4" w:rsidRPr="00A24660" w:rsidRDefault="001D14B4" w:rsidP="001D14B4">
      <w:pPr>
        <w:pStyle w:val="a7"/>
        <w:rPr>
          <w:lang w:val="ru-RU"/>
        </w:rPr>
      </w:pPr>
      <w:r w:rsidRPr="00881BAB">
        <w:rPr>
          <w:lang w:val="ru-RU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</w:r>
      <w:r w:rsidRPr="00881BAB">
        <w:t>.</w:t>
      </w:r>
    </w:p>
    <w:p w14:paraId="656B985E" w14:textId="77777777" w:rsidR="001D14B4" w:rsidRPr="00EA2A70" w:rsidRDefault="001D14B4" w:rsidP="001D14B4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153116">
        <w:rPr>
          <w:rStyle w:val="a8"/>
        </w:rPr>
        <w:t>аналогично виду с кодом 2.7.</w:t>
      </w:r>
    </w:p>
    <w:p w14:paraId="6BC141D6" w14:textId="77777777" w:rsidR="001D14B4" w:rsidRPr="00A24660" w:rsidRDefault="001D14B4" w:rsidP="001D14B4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1D14B4" w:rsidRPr="00A56415" w14:paraId="63484763" w14:textId="77777777" w:rsidTr="00432B4F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799F6" w14:textId="77777777" w:rsidR="001D14B4" w:rsidRPr="0072442C" w:rsidRDefault="001D14B4" w:rsidP="00432B4F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A6FDF" w14:textId="77777777" w:rsidR="001D14B4" w:rsidRPr="0072442C" w:rsidRDefault="001D14B4" w:rsidP="00432B4F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2A172" w14:textId="77777777" w:rsidR="001D14B4" w:rsidRPr="00F5368D" w:rsidRDefault="001D14B4" w:rsidP="00432B4F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1D14B4" w:rsidRPr="005F529F" w14:paraId="5584ED38" w14:textId="77777777" w:rsidTr="00432B4F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78AE9" w14:textId="77777777" w:rsidR="001D14B4" w:rsidRPr="00444F8D" w:rsidRDefault="001D14B4" w:rsidP="00432B4F">
            <w:pPr>
              <w:pStyle w:val="ad"/>
            </w:pPr>
            <w:r>
              <w:t>Котельные, водозаборы, очистные сооружения, насосные станции, телефонные станции, антенны, гаражи и мастерские для обслуживания уборочной и аварийной техники, трансформаторные подстанции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906B4" w14:textId="77777777" w:rsidR="001D14B4" w:rsidRPr="0024332F" w:rsidRDefault="001D14B4" w:rsidP="00432B4F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2FD1C" w14:textId="77777777" w:rsidR="001D14B4" w:rsidRPr="00B01FA2" w:rsidRDefault="001D14B4" w:rsidP="00432B4F">
            <w:pPr>
              <w:pStyle w:val="ad"/>
            </w:pPr>
            <w:r>
              <w:t>Предельная высота труб, водонапорных башен, антенн не подлежит установлению.</w:t>
            </w:r>
          </w:p>
        </w:tc>
      </w:tr>
    </w:tbl>
    <w:p w14:paraId="678D5336" w14:textId="77777777" w:rsidR="001D14B4" w:rsidRPr="005B181B" w:rsidRDefault="00F74AB9" w:rsidP="00F74AB9">
      <w:pPr>
        <w:pStyle w:val="a0"/>
        <w:numPr>
          <w:ilvl w:val="0"/>
          <w:numId w:val="0"/>
        </w:numPr>
        <w:ind w:left="540"/>
      </w:pPr>
      <w:bookmarkStart w:id="157" w:name="_Toc17796496"/>
      <w:bookmarkStart w:id="158" w:name="_Toc81572696"/>
      <w:bookmarkStart w:id="159" w:name="_Toc130927068"/>
      <w:r>
        <w:t xml:space="preserve">5. </w:t>
      </w:r>
      <w:r w:rsidR="001D14B4">
        <w:t>М</w:t>
      </w:r>
      <w:r w:rsidR="001D14B4" w:rsidRPr="005B181B">
        <w:t>агазины (4.4)</w:t>
      </w:r>
      <w:bookmarkEnd w:id="157"/>
      <w:bookmarkEnd w:id="158"/>
      <w:bookmarkEnd w:id="159"/>
    </w:p>
    <w:p w14:paraId="33BE1E9A" w14:textId="77777777" w:rsidR="001D14B4" w:rsidRDefault="001D14B4" w:rsidP="001D14B4">
      <w:pPr>
        <w:pStyle w:val="a7"/>
      </w:pPr>
      <w:r w:rsidRPr="00BE59E5">
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</w:r>
      <w:smartTag w:uri="urn:schemas-microsoft-com:office:smarttags" w:element="metricconverter">
        <w:smartTagPr>
          <w:attr w:name="ProductID" w:val="5000 кв. м"/>
        </w:smartTagPr>
        <w:r w:rsidRPr="00BE59E5">
          <w:t>5000 кв. м</w:t>
        </w:r>
      </w:smartTag>
      <w:r>
        <w:t>.</w:t>
      </w:r>
    </w:p>
    <w:p w14:paraId="1FA8C793" w14:textId="77777777" w:rsidR="001D14B4" w:rsidRDefault="001D14B4" w:rsidP="001D14B4">
      <w:pPr>
        <w:spacing w:line="100" w:lineRule="atLeast"/>
        <w:ind w:right="-286" w:firstLine="567"/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153116">
        <w:rPr>
          <w:rStyle w:val="a8"/>
        </w:rPr>
        <w:t>аналогично виду с кодом 2.7.</w:t>
      </w:r>
    </w:p>
    <w:p w14:paraId="28FD0CC6" w14:textId="77777777" w:rsidR="001D14B4" w:rsidRPr="00A24660" w:rsidRDefault="001D14B4" w:rsidP="001D14B4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1D14B4" w:rsidRPr="00A56415" w14:paraId="0AB10857" w14:textId="77777777" w:rsidTr="00432B4F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FCE84" w14:textId="77777777" w:rsidR="001D14B4" w:rsidRPr="0072442C" w:rsidRDefault="001D14B4" w:rsidP="00432B4F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2557A" w14:textId="77777777" w:rsidR="001D14B4" w:rsidRPr="0072442C" w:rsidRDefault="001D14B4" w:rsidP="00432B4F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5F3A6" w14:textId="77777777" w:rsidR="001D14B4" w:rsidRPr="00F5368D" w:rsidRDefault="001D14B4" w:rsidP="00432B4F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1D14B4" w:rsidRPr="005F529F" w14:paraId="3DBCE454" w14:textId="77777777" w:rsidTr="00432B4F">
        <w:trPr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99ADB3" w14:textId="77777777" w:rsidR="001D14B4" w:rsidRPr="00492A49" w:rsidRDefault="001D14B4" w:rsidP="00432B4F">
            <w:pPr>
              <w:pStyle w:val="ad"/>
            </w:pPr>
            <w:r w:rsidRPr="00492A49">
              <w:t>Магазин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A9796D" w14:textId="77777777" w:rsidR="001D14B4" w:rsidRPr="0024332F" w:rsidRDefault="001D14B4" w:rsidP="00432B4F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A43CCA" w14:textId="77777777" w:rsidR="001D14B4" w:rsidRPr="00B01FA2" w:rsidRDefault="001D14B4" w:rsidP="00432B4F">
            <w:pPr>
              <w:pStyle w:val="ad"/>
            </w:pPr>
          </w:p>
        </w:tc>
      </w:tr>
      <w:tr w:rsidR="001D14B4" w:rsidRPr="005F529F" w14:paraId="0406E14A" w14:textId="77777777" w:rsidTr="00432B4F">
        <w:trPr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04748" w14:textId="77777777" w:rsidR="001D14B4" w:rsidRPr="00444F8D" w:rsidRDefault="001D14B4" w:rsidP="00432B4F">
            <w:pPr>
              <w:pStyle w:val="ad"/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B43B0" w14:textId="77777777" w:rsidR="001D14B4" w:rsidRPr="0024332F" w:rsidRDefault="001D14B4" w:rsidP="00432B4F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0890E" w14:textId="77777777" w:rsidR="001D14B4" w:rsidRPr="00B01FA2" w:rsidRDefault="001D14B4" w:rsidP="00432B4F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14:paraId="16FD8976" w14:textId="77777777" w:rsidR="001D14B4" w:rsidRPr="005B181B" w:rsidRDefault="00F74AB9" w:rsidP="00F74AB9">
      <w:pPr>
        <w:pStyle w:val="a0"/>
        <w:numPr>
          <w:ilvl w:val="0"/>
          <w:numId w:val="0"/>
        </w:numPr>
        <w:ind w:left="540"/>
      </w:pPr>
      <w:bookmarkStart w:id="160" w:name="_Toc17796497"/>
      <w:bookmarkStart w:id="161" w:name="_Toc81572697"/>
      <w:bookmarkStart w:id="162" w:name="_Toc130927069"/>
      <w:r>
        <w:lastRenderedPageBreak/>
        <w:t xml:space="preserve">6. </w:t>
      </w:r>
      <w:r w:rsidR="001D14B4">
        <w:t>О</w:t>
      </w:r>
      <w:r w:rsidR="001D14B4" w:rsidRPr="005B181B">
        <w:t>бщественное питание (4.6)</w:t>
      </w:r>
      <w:bookmarkEnd w:id="160"/>
      <w:bookmarkEnd w:id="161"/>
      <w:bookmarkEnd w:id="162"/>
    </w:p>
    <w:p w14:paraId="178F227A" w14:textId="77777777" w:rsidR="001D14B4" w:rsidRDefault="001D14B4" w:rsidP="001D14B4">
      <w:pPr>
        <w:pStyle w:val="a7"/>
      </w:pPr>
      <w:r w:rsidRPr="00BE59E5">
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</w:r>
      <w:r>
        <w:t>.</w:t>
      </w:r>
    </w:p>
    <w:p w14:paraId="692A550B" w14:textId="77777777" w:rsidR="001D14B4" w:rsidRDefault="001D14B4" w:rsidP="001D14B4">
      <w:pPr>
        <w:spacing w:line="100" w:lineRule="atLeast"/>
        <w:ind w:right="-286" w:firstLine="567"/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153116">
        <w:rPr>
          <w:rStyle w:val="a8"/>
        </w:rPr>
        <w:t>аналогично виду с кодом 2.7.</w:t>
      </w:r>
    </w:p>
    <w:p w14:paraId="180D8614" w14:textId="77777777" w:rsidR="001D14B4" w:rsidRPr="00A24660" w:rsidRDefault="001D14B4" w:rsidP="001D14B4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1D14B4" w:rsidRPr="00A56415" w14:paraId="193895CD" w14:textId="77777777" w:rsidTr="00432B4F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D6323" w14:textId="77777777" w:rsidR="001D14B4" w:rsidRPr="0072442C" w:rsidRDefault="001D14B4" w:rsidP="00432B4F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1268F" w14:textId="77777777" w:rsidR="001D14B4" w:rsidRPr="0072442C" w:rsidRDefault="001D14B4" w:rsidP="00432B4F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1048F" w14:textId="77777777" w:rsidR="001D14B4" w:rsidRPr="00F5368D" w:rsidRDefault="001D14B4" w:rsidP="00432B4F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1D14B4" w:rsidRPr="005F529F" w14:paraId="5821DABF" w14:textId="77777777" w:rsidTr="00432B4F">
        <w:trPr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D7A7A0" w14:textId="77777777" w:rsidR="001D14B4" w:rsidRPr="00492A49" w:rsidRDefault="001D14B4" w:rsidP="00432B4F">
            <w:pPr>
              <w:pStyle w:val="ad"/>
            </w:pPr>
            <w:r w:rsidRPr="00492A49">
              <w:t>Здание кафе, здание столовой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467569" w14:textId="77777777" w:rsidR="001D14B4" w:rsidRPr="0024332F" w:rsidRDefault="001D14B4" w:rsidP="00432B4F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131BE4" w14:textId="77777777" w:rsidR="001D14B4" w:rsidRPr="00B01FA2" w:rsidRDefault="001D14B4" w:rsidP="00432B4F">
            <w:pPr>
              <w:pStyle w:val="ad"/>
            </w:pPr>
          </w:p>
        </w:tc>
      </w:tr>
      <w:tr w:rsidR="001D14B4" w:rsidRPr="005F529F" w14:paraId="33B54293" w14:textId="77777777" w:rsidTr="00432B4F">
        <w:trPr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1BC89" w14:textId="77777777" w:rsidR="001D14B4" w:rsidRPr="00444F8D" w:rsidRDefault="001D14B4" w:rsidP="00432B4F">
            <w:pPr>
              <w:pStyle w:val="ad"/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AA3DD" w14:textId="77777777" w:rsidR="001D14B4" w:rsidRPr="0024332F" w:rsidRDefault="001D14B4" w:rsidP="00432B4F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D5C28" w14:textId="77777777" w:rsidR="001D14B4" w:rsidRPr="00B01FA2" w:rsidRDefault="001D14B4" w:rsidP="00432B4F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14:paraId="4BC7C549" w14:textId="77777777" w:rsidR="00B46AF7" w:rsidRPr="004A7BFA" w:rsidRDefault="00F74AB9" w:rsidP="00F74AB9">
      <w:pPr>
        <w:pStyle w:val="a0"/>
        <w:numPr>
          <w:ilvl w:val="0"/>
          <w:numId w:val="0"/>
        </w:numPr>
        <w:ind w:left="540"/>
      </w:pPr>
      <w:bookmarkStart w:id="163" w:name="_Toc81572698"/>
      <w:bookmarkStart w:id="164" w:name="_Toc130927070"/>
      <w:r>
        <w:t xml:space="preserve">7. </w:t>
      </w:r>
      <w:bookmarkEnd w:id="156"/>
      <w:r w:rsidRPr="00F74AB9">
        <w:t>Обеспечение занятий спортом в помещениях</w:t>
      </w:r>
      <w:r>
        <w:t xml:space="preserve"> (5.1.2)</w:t>
      </w:r>
      <w:bookmarkEnd w:id="163"/>
      <w:bookmarkEnd w:id="164"/>
    </w:p>
    <w:p w14:paraId="49E87116" w14:textId="77777777" w:rsidR="00F74AB9" w:rsidRPr="00881BAB" w:rsidRDefault="00F74AB9" w:rsidP="008337ED">
      <w:pPr>
        <w:spacing w:line="100" w:lineRule="atLeast"/>
        <w:ind w:right="-286" w:firstLine="567"/>
        <w:rPr>
          <w:rFonts w:cs="Calibri"/>
          <w:b/>
          <w:bCs/>
          <w:i/>
          <w:iCs/>
          <w:lang w:eastAsia="ar-SA"/>
        </w:rPr>
      </w:pPr>
      <w:r w:rsidRPr="00881BAB">
        <w:rPr>
          <w:rFonts w:cs="Calibri"/>
          <w:lang w:eastAsia="ar-SA"/>
        </w:rPr>
        <w:t>Размещение спортивных клубов, спортивных залов, бассейнов, физкультурно-оздоровительных комплексов в зданиях и сооружениях</w:t>
      </w:r>
      <w:r w:rsidRPr="00881BAB">
        <w:rPr>
          <w:rFonts w:cs="Calibri"/>
          <w:b/>
          <w:bCs/>
          <w:i/>
          <w:iCs/>
          <w:lang w:eastAsia="ar-SA"/>
        </w:rPr>
        <w:t xml:space="preserve"> </w:t>
      </w:r>
    </w:p>
    <w:p w14:paraId="75474496" w14:textId="77777777" w:rsidR="008337ED" w:rsidRPr="00EA2A70" w:rsidRDefault="008337ED" w:rsidP="008337ED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153116">
        <w:rPr>
          <w:rStyle w:val="a8"/>
        </w:rPr>
        <w:t>аналогично виду с кодом 2.7.</w:t>
      </w:r>
    </w:p>
    <w:p w14:paraId="4A1F2866" w14:textId="77777777" w:rsidR="00262A6C" w:rsidRPr="00A24660" w:rsidRDefault="00262A6C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060A8C" w:rsidRPr="00A56415" w14:paraId="6558B139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DBF47" w14:textId="77777777" w:rsidR="00060A8C" w:rsidRPr="0072442C" w:rsidRDefault="00060A8C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FC1B0" w14:textId="77777777" w:rsidR="00060A8C" w:rsidRPr="0072442C" w:rsidRDefault="00060A8C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64DEF" w14:textId="77777777" w:rsidR="00060A8C" w:rsidRPr="00F5368D" w:rsidRDefault="00060A8C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060A8C" w:rsidRPr="005F529F" w14:paraId="71839846" w14:textId="77777777" w:rsidTr="004C7CD2">
        <w:trPr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93CB06" w14:textId="77777777" w:rsidR="00060A8C" w:rsidRPr="00492A49" w:rsidRDefault="00EF684A" w:rsidP="00492A49">
            <w:pPr>
              <w:pStyle w:val="ad"/>
            </w:pPr>
            <w:r w:rsidRPr="00492A49">
              <w:t>Залы спортивные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E06D90" w14:textId="77777777" w:rsidR="00060A8C" w:rsidRPr="0024332F" w:rsidRDefault="00060A8C" w:rsidP="0021540F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D7F29F" w14:textId="77777777" w:rsidR="00060A8C" w:rsidRPr="00B01FA2" w:rsidRDefault="00060A8C" w:rsidP="0021540F">
            <w:pPr>
              <w:pStyle w:val="ad"/>
            </w:pPr>
          </w:p>
        </w:tc>
      </w:tr>
      <w:tr w:rsidR="006B414C" w:rsidRPr="005F529F" w14:paraId="18F005A4" w14:textId="77777777" w:rsidTr="004C7CD2">
        <w:trPr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59F74" w14:textId="77777777" w:rsidR="006B414C" w:rsidRPr="00444F8D" w:rsidRDefault="006B414C" w:rsidP="0021540F">
            <w:pPr>
              <w:pStyle w:val="ad"/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2FFE2" w14:textId="77777777" w:rsidR="006B414C" w:rsidRPr="0024332F" w:rsidRDefault="006B414C" w:rsidP="0021540F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F334E" w14:textId="77777777" w:rsidR="006B414C" w:rsidRPr="00B01FA2" w:rsidRDefault="006B414C" w:rsidP="0021540F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14:paraId="4B1510EF" w14:textId="77777777" w:rsidR="009C434D" w:rsidRDefault="00F74AB9" w:rsidP="00F74AB9">
      <w:pPr>
        <w:pStyle w:val="a0"/>
        <w:numPr>
          <w:ilvl w:val="0"/>
          <w:numId w:val="0"/>
        </w:numPr>
        <w:ind w:left="540"/>
      </w:pPr>
      <w:bookmarkStart w:id="165" w:name="_Toc17796502"/>
      <w:bookmarkStart w:id="166" w:name="_Toc81572699"/>
      <w:bookmarkStart w:id="167" w:name="_Toc130927071"/>
      <w:r>
        <w:t xml:space="preserve">8. </w:t>
      </w:r>
      <w:r w:rsidR="009C434D">
        <w:t>Площадки для занятий спортом</w:t>
      </w:r>
      <w:r w:rsidR="009C434D" w:rsidRPr="009C434D">
        <w:t xml:space="preserve"> (5.1</w:t>
      </w:r>
      <w:r w:rsidR="009C434D">
        <w:t>.3</w:t>
      </w:r>
      <w:r w:rsidR="009C434D" w:rsidRPr="009C434D">
        <w:t>)</w:t>
      </w:r>
      <w:bookmarkEnd w:id="165"/>
      <w:bookmarkEnd w:id="166"/>
      <w:bookmarkEnd w:id="167"/>
    </w:p>
    <w:p w14:paraId="02378F0C" w14:textId="77777777" w:rsidR="009C434D" w:rsidRDefault="009C434D" w:rsidP="00B34C28">
      <w:pPr>
        <w:pStyle w:val="a7"/>
      </w:pPr>
      <w:r w:rsidRPr="009C434D">
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</w:r>
      <w:r>
        <w:t>.</w:t>
      </w:r>
    </w:p>
    <w:p w14:paraId="28777A41" w14:textId="77777777" w:rsidR="009C434D" w:rsidRPr="00EA2A70" w:rsidRDefault="00DC0CDF" w:rsidP="00153116">
      <w:pPr>
        <w:pStyle w:val="a7"/>
        <w:rPr>
          <w:rStyle w:val="af7"/>
        </w:rPr>
      </w:pPr>
      <w:r>
        <w:t>Земельные участки образуются в соответствии с проектами межевания территории.</w:t>
      </w:r>
    </w:p>
    <w:p w14:paraId="0A99E09E" w14:textId="77777777" w:rsidR="00DC0CDF" w:rsidRPr="00EA2A70" w:rsidRDefault="00DC0CDF" w:rsidP="00153116">
      <w:pPr>
        <w:pStyle w:val="a7"/>
        <w:rPr>
          <w:rStyle w:val="af7"/>
        </w:rPr>
      </w:pPr>
      <w:r>
        <w:t>Строительство объектов капитального строительства не предусматривается.</w:t>
      </w:r>
    </w:p>
    <w:p w14:paraId="4C4ABF13" w14:textId="77777777" w:rsidR="00415DA8" w:rsidRPr="00AC0DC3" w:rsidRDefault="00F74AB9" w:rsidP="00F74AB9">
      <w:pPr>
        <w:pStyle w:val="a0"/>
        <w:numPr>
          <w:ilvl w:val="0"/>
          <w:numId w:val="0"/>
        </w:numPr>
        <w:ind w:left="540"/>
      </w:pPr>
      <w:bookmarkStart w:id="168" w:name="_Toc17796503"/>
      <w:bookmarkStart w:id="169" w:name="_Toc81572700"/>
      <w:bookmarkStart w:id="170" w:name="_Toc130927072"/>
      <w:bookmarkStart w:id="171" w:name="_Toc3987665"/>
      <w:r>
        <w:t xml:space="preserve">9. </w:t>
      </w:r>
      <w:r w:rsidR="00415DA8" w:rsidRPr="00F54517">
        <w:t xml:space="preserve">Ведение </w:t>
      </w:r>
      <w:r w:rsidR="00415DA8" w:rsidRPr="00AC0DC3">
        <w:t>огородничества</w:t>
      </w:r>
      <w:r w:rsidR="00415DA8" w:rsidRPr="00F54517">
        <w:t xml:space="preserve"> </w:t>
      </w:r>
      <w:r w:rsidR="00415DA8">
        <w:t>(</w:t>
      </w:r>
      <w:r w:rsidR="00415DA8" w:rsidRPr="00AC0DC3">
        <w:t>13.1</w:t>
      </w:r>
      <w:r w:rsidR="00415DA8">
        <w:t>)</w:t>
      </w:r>
      <w:bookmarkEnd w:id="168"/>
      <w:bookmarkEnd w:id="169"/>
      <w:bookmarkEnd w:id="170"/>
    </w:p>
    <w:p w14:paraId="6A912626" w14:textId="77777777" w:rsidR="00415DA8" w:rsidRDefault="00415DA8" w:rsidP="00415DA8">
      <w:pPr>
        <w:pStyle w:val="a7"/>
        <w:rPr>
          <w:lang w:val="ru-RU"/>
        </w:rPr>
      </w:pPr>
      <w:r w:rsidRPr="00627721"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14:paraId="5D716F5F" w14:textId="77777777" w:rsidR="00415DA8" w:rsidRPr="00627721" w:rsidRDefault="00415DA8" w:rsidP="00415DA8">
      <w:pPr>
        <w:pStyle w:val="a7"/>
      </w:pPr>
      <w:r w:rsidRPr="00627721">
        <w:t>Не предусматривается возможность размещения объектов капитального строительства.</w:t>
      </w:r>
    </w:p>
    <w:p w14:paraId="63CA7B1B" w14:textId="77777777" w:rsidR="00415DA8" w:rsidRPr="00627721" w:rsidRDefault="00415DA8" w:rsidP="00415DA8">
      <w:pPr>
        <w:pStyle w:val="a7"/>
      </w:pPr>
      <w:r w:rsidRPr="00627721">
        <w:lastRenderedPageBreak/>
        <w:t xml:space="preserve">Допустимо размещение некапитальных строений, сооружений, высотой до </w:t>
      </w:r>
      <w:smartTag w:uri="urn:schemas-microsoft-com:office:smarttags" w:element="metricconverter">
        <w:smartTagPr>
          <w:attr w:name="ProductID" w:val="3,5 м"/>
        </w:smartTagPr>
        <w:r w:rsidRPr="00627721">
          <w:t>3,5 м</w:t>
        </w:r>
      </w:smartTag>
      <w:r w:rsidRPr="00627721">
        <w:t xml:space="preserve">, с отступом от границ земельного участка не менее </w:t>
      </w:r>
      <w:smartTag w:uri="urn:schemas-microsoft-com:office:smarttags" w:element="metricconverter">
        <w:smartTagPr>
          <w:attr w:name="ProductID" w:val="1 м"/>
        </w:smartTagPr>
        <w:r w:rsidRPr="00627721">
          <w:t>1 м</w:t>
        </w:r>
      </w:smartTag>
      <w:r>
        <w:rPr>
          <w:lang w:val="ru-RU"/>
        </w:rPr>
        <w:t xml:space="preserve"> </w:t>
      </w:r>
      <w:r w:rsidRPr="00627721">
        <w:t>и занимающих площадь не более 10% площади участка и не более 20 кв.м.</w:t>
      </w:r>
    </w:p>
    <w:p w14:paraId="69E1B4B7" w14:textId="77777777" w:rsidR="00415DA8" w:rsidRPr="00627721" w:rsidRDefault="00415DA8" w:rsidP="00415DA8">
      <w:pPr>
        <w:pStyle w:val="a7"/>
      </w:pPr>
      <w:r w:rsidRPr="00627721">
        <w:t>Недопустимо улучшение участка путем вертикальной планировки и инженерной подготовки, за исключением рытья водоотводных канав для организации стока. Недопустимо создание любых покрытий.</w:t>
      </w:r>
    </w:p>
    <w:p w14:paraId="12DEBEA1" w14:textId="77777777" w:rsidR="00415DA8" w:rsidRPr="00EA2A70" w:rsidRDefault="00415DA8" w:rsidP="00415DA8">
      <w:pPr>
        <w:pStyle w:val="af5"/>
      </w:pPr>
      <w:r w:rsidRPr="00EA2A70">
        <w:t>Предельные (минимальные и (или) максимальные) размеры земельных участков:</w:t>
      </w:r>
    </w:p>
    <w:p w14:paraId="0643DA6B" w14:textId="77777777" w:rsidR="00415DA8" w:rsidRPr="002F0A97" w:rsidRDefault="00415DA8" w:rsidP="00415DA8">
      <w:pPr>
        <w:pStyle w:val="a2"/>
        <w:rPr>
          <w:lang w:val="ru-RU"/>
        </w:rPr>
      </w:pPr>
      <w:r w:rsidRPr="005D0C66">
        <w:rPr>
          <w:lang w:val="ru-RU"/>
        </w:rPr>
        <w:t>Минимальная (максимальная) площадь</w:t>
      </w:r>
      <w:r w:rsidRPr="00334D23">
        <w:rPr>
          <w:lang w:val="ru-RU"/>
        </w:rPr>
        <w:t xml:space="preserve"> </w:t>
      </w:r>
      <w:r w:rsidRPr="002F0A97">
        <w:rPr>
          <w:lang w:val="ru-RU"/>
        </w:rPr>
        <w:t xml:space="preserve">земельного участка: </w:t>
      </w:r>
      <w:r>
        <w:rPr>
          <w:lang w:val="ru-RU"/>
        </w:rPr>
        <w:t>200-1500 кв. м</w:t>
      </w:r>
      <w:r w:rsidRPr="002F0A97">
        <w:rPr>
          <w:lang w:val="ru-RU"/>
        </w:rPr>
        <w:t>.</w:t>
      </w:r>
    </w:p>
    <w:p w14:paraId="741EE9A0" w14:textId="16A1A998" w:rsidR="00B46AF7" w:rsidRPr="005A7B45" w:rsidRDefault="006C3409" w:rsidP="005A7B45">
      <w:pPr>
        <w:pStyle w:val="3"/>
        <w:ind w:left="0" w:firstLine="709"/>
        <w:rPr>
          <w:color w:val="FF0000"/>
        </w:rPr>
      </w:pPr>
      <w:bookmarkStart w:id="172" w:name="_Toc81572709"/>
      <w:bookmarkStart w:id="173" w:name="_Toc3987668"/>
      <w:bookmarkStart w:id="174" w:name="_Toc130927073"/>
      <w:bookmarkEnd w:id="171"/>
      <w:r w:rsidRPr="005A7B45">
        <w:rPr>
          <w:color w:val="FF0000"/>
        </w:rPr>
        <w:t>Производственные</w:t>
      </w:r>
      <w:r w:rsidR="00B46AF7" w:rsidRPr="005A7B45">
        <w:rPr>
          <w:color w:val="FF0000"/>
        </w:rPr>
        <w:t xml:space="preserve"> зоны</w:t>
      </w:r>
      <w:bookmarkEnd w:id="172"/>
      <w:bookmarkEnd w:id="173"/>
      <w:bookmarkEnd w:id="174"/>
    </w:p>
    <w:p w14:paraId="60F58626" w14:textId="77777777" w:rsidR="00B46AF7" w:rsidRPr="00205643" w:rsidRDefault="00B46AF7" w:rsidP="00702506">
      <w:pPr>
        <w:pStyle w:val="4"/>
        <w:rPr>
          <w:color w:val="4015AB"/>
          <w:sz w:val="32"/>
          <w:szCs w:val="32"/>
        </w:rPr>
      </w:pPr>
      <w:bookmarkStart w:id="175" w:name="_Toc3987669"/>
      <w:bookmarkStart w:id="176" w:name="_Toc81572710"/>
      <w:bookmarkStart w:id="177" w:name="_Toc130927074"/>
      <w:r w:rsidRPr="00205643">
        <w:rPr>
          <w:color w:val="4015AB"/>
          <w:sz w:val="32"/>
          <w:szCs w:val="32"/>
        </w:rPr>
        <w:t>П-1. Производственная зона</w:t>
      </w:r>
      <w:bookmarkEnd w:id="175"/>
      <w:bookmarkEnd w:id="176"/>
      <w:bookmarkEnd w:id="177"/>
    </w:p>
    <w:p w14:paraId="462856B7" w14:textId="77777777" w:rsidR="00B46AF7" w:rsidRPr="00645DCE" w:rsidRDefault="00B46AF7" w:rsidP="00FB0B31">
      <w:pPr>
        <w:pStyle w:val="af8"/>
        <w:rPr>
          <w:u w:val="single"/>
          <w:lang w:val="ru-RU"/>
        </w:rPr>
      </w:pPr>
      <w:bookmarkStart w:id="178" w:name="_Toc3987670"/>
      <w:bookmarkStart w:id="179" w:name="_Toc17796514"/>
      <w:bookmarkStart w:id="180" w:name="_Toc81572711"/>
      <w:bookmarkStart w:id="181" w:name="_Toc130927075"/>
      <w:r w:rsidRPr="00645DCE">
        <w:rPr>
          <w:u w:val="single"/>
          <w:lang w:val="ru-RU"/>
        </w:rPr>
        <w:t>ОСНОВНЫЕ ВИДЫ РАЗРЕШЕННОГО ИСПОЛЬЗОВАНИЯ ЗЕМЕЛЬНЫХ УЧАСТКОВ</w:t>
      </w:r>
      <w:bookmarkEnd w:id="178"/>
      <w:bookmarkEnd w:id="179"/>
      <w:bookmarkEnd w:id="180"/>
      <w:bookmarkEnd w:id="181"/>
    </w:p>
    <w:p w14:paraId="14938E70" w14:textId="77777777" w:rsidR="00B46AF7" w:rsidRPr="005B181B" w:rsidRDefault="00E0126C" w:rsidP="000B20EE">
      <w:pPr>
        <w:pStyle w:val="a0"/>
        <w:numPr>
          <w:ilvl w:val="0"/>
          <w:numId w:val="7"/>
        </w:numPr>
      </w:pPr>
      <w:bookmarkStart w:id="182" w:name="sub_1060"/>
      <w:bookmarkStart w:id="183" w:name="_Toc17796515"/>
      <w:bookmarkStart w:id="184" w:name="_Toc81572712"/>
      <w:bookmarkStart w:id="185" w:name="_Toc130927076"/>
      <w:r>
        <w:t>Легкая промышленность</w:t>
      </w:r>
      <w:bookmarkEnd w:id="182"/>
      <w:r w:rsidR="007C005B" w:rsidRPr="005B181B">
        <w:t xml:space="preserve"> </w:t>
      </w:r>
      <w:r w:rsidR="00B46AF7" w:rsidRPr="005B181B">
        <w:t>(6.3)</w:t>
      </w:r>
      <w:bookmarkEnd w:id="183"/>
      <w:bookmarkEnd w:id="184"/>
      <w:bookmarkEnd w:id="185"/>
      <w:r w:rsidR="00B46AF7" w:rsidRPr="005B181B">
        <w:t xml:space="preserve"> </w:t>
      </w:r>
    </w:p>
    <w:p w14:paraId="7BCC1E00" w14:textId="77777777" w:rsidR="00E0126C" w:rsidRPr="00EA2A70" w:rsidRDefault="00E0126C" w:rsidP="00B34C28">
      <w:pPr>
        <w:pStyle w:val="a7"/>
        <w:rPr>
          <w:rStyle w:val="af7"/>
        </w:rPr>
      </w:pPr>
      <w:r w:rsidRPr="000B0918">
        <w:t xml:space="preserve">Размещение объектов капитального строительства, предназначенных для текстильной, </w:t>
      </w:r>
      <w:proofErr w:type="spellStart"/>
      <w:r w:rsidRPr="000B0918">
        <w:t>фарфоро</w:t>
      </w:r>
      <w:r w:rsidR="00516F34">
        <w:rPr>
          <w:lang w:val="ru-RU"/>
        </w:rPr>
        <w:t>во</w:t>
      </w:r>
      <w:proofErr w:type="spellEnd"/>
      <w:r w:rsidRPr="000B0918">
        <w:t>-фаянсовой, электронной промышленности</w:t>
      </w:r>
      <w:r>
        <w:t>.</w:t>
      </w:r>
    </w:p>
    <w:p w14:paraId="60A7D27F" w14:textId="77777777" w:rsidR="005651BE" w:rsidRPr="00D01F77" w:rsidRDefault="005651BE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14:paraId="21432C94" w14:textId="77777777" w:rsidR="005651BE" w:rsidRPr="00230207" w:rsidRDefault="00A72EB7" w:rsidP="005651BE">
      <w:pPr>
        <w:pStyle w:val="a2"/>
        <w:rPr>
          <w:lang w:val="ru-RU"/>
        </w:rPr>
      </w:pPr>
      <w:r w:rsidRPr="005D0C66">
        <w:rPr>
          <w:lang w:val="ru-RU"/>
        </w:rPr>
        <w:t>Минимальн</w:t>
      </w:r>
      <w:r>
        <w:rPr>
          <w:lang w:val="ru-RU"/>
        </w:rPr>
        <w:t>ые</w:t>
      </w:r>
      <w:r w:rsidRPr="005D0C66">
        <w:rPr>
          <w:lang w:val="ru-RU"/>
        </w:rPr>
        <w:t xml:space="preserve"> (максимальн</w:t>
      </w:r>
      <w:r>
        <w:rPr>
          <w:lang w:val="ru-RU"/>
        </w:rPr>
        <w:t>ые</w:t>
      </w:r>
      <w:r w:rsidRPr="005D0C66">
        <w:rPr>
          <w:lang w:val="ru-RU"/>
        </w:rPr>
        <w:t xml:space="preserve">) </w:t>
      </w:r>
      <w:r>
        <w:rPr>
          <w:lang w:val="ru-RU"/>
        </w:rPr>
        <w:t>размеры</w:t>
      </w:r>
      <w:r w:rsidRPr="00334D23">
        <w:rPr>
          <w:lang w:val="ru-RU"/>
        </w:rPr>
        <w:t xml:space="preserve"> </w:t>
      </w:r>
      <w:r w:rsidR="005651BE" w:rsidRPr="00230207">
        <w:rPr>
          <w:lang w:val="ru-RU"/>
        </w:rPr>
        <w:t>земельного участка:</w:t>
      </w:r>
      <w:r w:rsidR="00F55246">
        <w:rPr>
          <w:lang w:val="ru-RU"/>
        </w:rPr>
        <w:t xml:space="preserve"> не подлеж</w:t>
      </w:r>
      <w:r>
        <w:rPr>
          <w:lang w:val="ru-RU"/>
        </w:rPr>
        <w:t>а</w:t>
      </w:r>
      <w:r w:rsidR="00F55246">
        <w:rPr>
          <w:lang w:val="ru-RU"/>
        </w:rPr>
        <w:t>т установлению.</w:t>
      </w:r>
    </w:p>
    <w:p w14:paraId="2911E676" w14:textId="77777777" w:rsidR="005651BE" w:rsidRDefault="005651BE" w:rsidP="005651BE">
      <w:pPr>
        <w:pStyle w:val="a2"/>
        <w:rPr>
          <w:lang w:val="ru-RU"/>
        </w:rPr>
      </w:pPr>
      <w:r w:rsidRPr="00230207">
        <w:rPr>
          <w:lang w:val="ru-RU"/>
        </w:rPr>
        <w:t>Минимальный отступ</w:t>
      </w:r>
      <w:r>
        <w:rPr>
          <w:lang w:val="ru-RU"/>
        </w:rPr>
        <w:t xml:space="preserve"> от границ земельного участка: </w:t>
      </w:r>
      <w:smartTag w:uri="urn:schemas-microsoft-com:office:smarttags" w:element="metricconverter">
        <w:smartTagPr>
          <w:attr w:name="ProductID" w:val="6 м"/>
        </w:smartTagPr>
        <w:r w:rsidRPr="00604EDE">
          <w:rPr>
            <w:lang w:val="ru-RU"/>
          </w:rPr>
          <w:t>6</w:t>
        </w:r>
        <w:r w:rsidRPr="00230207">
          <w:rPr>
            <w:lang w:val="ru-RU"/>
          </w:rPr>
          <w:t xml:space="preserve"> м</w:t>
        </w:r>
      </w:smartTag>
      <w:r w:rsidR="00604EDE">
        <w:rPr>
          <w:lang w:val="ru-RU"/>
        </w:rPr>
        <w:t xml:space="preserve"> (возможно сокращение отступа, в том числе блокирование застройки смежных участков</w:t>
      </w:r>
      <w:r w:rsidR="00F55246">
        <w:rPr>
          <w:lang w:val="ru-RU"/>
        </w:rPr>
        <w:t xml:space="preserve"> той же</w:t>
      </w:r>
      <w:r w:rsidR="00604EDE">
        <w:rPr>
          <w:lang w:val="ru-RU"/>
        </w:rPr>
        <w:t xml:space="preserve"> территориальной зоны по обоюдному согласию).</w:t>
      </w:r>
    </w:p>
    <w:p w14:paraId="2EC2F54A" w14:textId="77777777" w:rsidR="005651BE" w:rsidRDefault="005651BE" w:rsidP="005651BE">
      <w:pPr>
        <w:pStyle w:val="a2"/>
        <w:rPr>
          <w:lang w:val="ru-RU"/>
        </w:rPr>
      </w:pPr>
      <w:r>
        <w:rPr>
          <w:lang w:val="ru-RU"/>
        </w:rPr>
        <w:t xml:space="preserve">Минимальный отступ </w:t>
      </w:r>
      <w:r w:rsidRPr="00230207">
        <w:rPr>
          <w:lang w:val="ru-RU"/>
        </w:rPr>
        <w:t>от красной линии: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="00F55246">
          <w:rPr>
            <w:lang w:val="ru-RU"/>
          </w:rPr>
          <w:t>6</w:t>
        </w:r>
        <w:r w:rsidRPr="00230207">
          <w:rPr>
            <w:lang w:val="ru-RU"/>
          </w:rPr>
          <w:t xml:space="preserve"> м</w:t>
        </w:r>
      </w:smartTag>
      <w:r w:rsidRPr="00230207">
        <w:rPr>
          <w:lang w:val="ru-RU"/>
        </w:rPr>
        <w:t>.</w:t>
      </w:r>
    </w:p>
    <w:p w14:paraId="0848E91C" w14:textId="77777777" w:rsidR="00AD1C72" w:rsidRPr="00230207" w:rsidRDefault="00AD1C72" w:rsidP="005651BE">
      <w:pPr>
        <w:pStyle w:val="a2"/>
        <w:rPr>
          <w:lang w:val="ru-RU"/>
        </w:rPr>
      </w:pPr>
      <w:r>
        <w:rPr>
          <w:lang w:val="ru-RU"/>
        </w:rPr>
        <w:t xml:space="preserve">Минимальная протяженность вдоль красной линии: </w:t>
      </w:r>
      <w:smartTag w:uri="urn:schemas-microsoft-com:office:smarttags" w:element="metricconverter">
        <w:smartTagPr>
          <w:attr w:name="ProductID" w:val="15 м"/>
        </w:smartTagPr>
        <w:r>
          <w:rPr>
            <w:lang w:val="ru-RU"/>
          </w:rPr>
          <w:t>15 м</w:t>
        </w:r>
      </w:smartTag>
      <w:r>
        <w:rPr>
          <w:lang w:val="ru-RU"/>
        </w:rPr>
        <w:t>.</w:t>
      </w:r>
    </w:p>
    <w:p w14:paraId="702386C0" w14:textId="77777777" w:rsidR="00460204" w:rsidRPr="00460204" w:rsidRDefault="00460204" w:rsidP="00460204">
      <w:pPr>
        <w:pStyle w:val="a2"/>
        <w:rPr>
          <w:lang w:val="ru-RU"/>
        </w:rPr>
      </w:pPr>
      <w:r w:rsidRPr="00460204">
        <w:rPr>
          <w:lang w:val="ru-RU"/>
        </w:rPr>
        <w:t xml:space="preserve">Предельная высота: </w:t>
      </w:r>
      <w:smartTag w:uri="urn:schemas-microsoft-com:office:smarttags" w:element="metricconverter">
        <w:smartTagPr>
          <w:attr w:name="ProductID" w:val="15 м"/>
        </w:smartTagPr>
        <w:r w:rsidRPr="00460204">
          <w:rPr>
            <w:lang w:val="ru-RU"/>
          </w:rPr>
          <w:t>15 м</w:t>
        </w:r>
      </w:smartTag>
      <w:r w:rsidRPr="00460204">
        <w:rPr>
          <w:lang w:val="ru-RU"/>
        </w:rPr>
        <w:t xml:space="preserve">. Высота </w:t>
      </w:r>
      <w:r>
        <w:rPr>
          <w:lang w:val="ru-RU"/>
        </w:rPr>
        <w:t xml:space="preserve">труб, </w:t>
      </w:r>
      <w:r w:rsidRPr="00460204">
        <w:rPr>
          <w:lang w:val="ru-RU"/>
        </w:rPr>
        <w:t xml:space="preserve">шпилей, башен, флагштоков </w:t>
      </w:r>
      <w:r w:rsidR="00645DCE">
        <w:rPr>
          <w:lang w:val="ru-RU"/>
        </w:rPr>
        <w:t>–</w:t>
      </w:r>
      <w:r w:rsidRPr="00460204">
        <w:rPr>
          <w:lang w:val="ru-RU"/>
        </w:rPr>
        <w:t xml:space="preserve"> без ограничения.</w:t>
      </w:r>
    </w:p>
    <w:p w14:paraId="1DF55AB4" w14:textId="77777777" w:rsidR="005651BE" w:rsidRPr="004B14B5" w:rsidRDefault="005651BE" w:rsidP="005651BE">
      <w:pPr>
        <w:pStyle w:val="a2"/>
        <w:rPr>
          <w:lang w:val="ru-RU"/>
        </w:rPr>
      </w:pPr>
      <w:proofErr w:type="spellStart"/>
      <w:r w:rsidRPr="004B14B5">
        <w:t>Предельное</w:t>
      </w:r>
      <w:proofErr w:type="spellEnd"/>
      <w:r w:rsidRPr="004B14B5">
        <w:t xml:space="preserve"> </w:t>
      </w:r>
      <w:proofErr w:type="spellStart"/>
      <w:r w:rsidRPr="004B14B5">
        <w:t>количество</w:t>
      </w:r>
      <w:proofErr w:type="spellEnd"/>
      <w:r w:rsidRPr="004B14B5">
        <w:t xml:space="preserve"> </w:t>
      </w:r>
      <w:proofErr w:type="spellStart"/>
      <w:r w:rsidRPr="004B14B5">
        <w:t>этажей</w:t>
      </w:r>
      <w:proofErr w:type="spellEnd"/>
      <w:r w:rsidRPr="004B14B5">
        <w:t xml:space="preserve">: </w:t>
      </w:r>
      <w:r w:rsidR="004F63A1" w:rsidRPr="004B14B5">
        <w:rPr>
          <w:lang w:val="ru-RU"/>
        </w:rPr>
        <w:t>3</w:t>
      </w:r>
      <w:r w:rsidRPr="004B14B5">
        <w:rPr>
          <w:lang w:val="ru-RU"/>
        </w:rPr>
        <w:t>.</w:t>
      </w:r>
    </w:p>
    <w:p w14:paraId="68A5750B" w14:textId="77777777" w:rsidR="005651BE" w:rsidRDefault="005651BE" w:rsidP="005651BE">
      <w:pPr>
        <w:pStyle w:val="a2"/>
        <w:rPr>
          <w:lang w:val="ru-RU"/>
        </w:rPr>
      </w:pPr>
      <w:r w:rsidRPr="005651BE">
        <w:rPr>
          <w:lang w:val="ru-RU"/>
        </w:rPr>
        <w:t>М</w:t>
      </w:r>
      <w:r>
        <w:rPr>
          <w:lang w:val="ru-RU"/>
        </w:rPr>
        <w:t>ин</w:t>
      </w:r>
      <w:r w:rsidRPr="005651BE">
        <w:rPr>
          <w:lang w:val="ru-RU"/>
        </w:rPr>
        <w:t xml:space="preserve">имальный процент застройки: </w:t>
      </w:r>
      <w:r w:rsidRPr="000B0918">
        <w:rPr>
          <w:lang w:val="ru-RU"/>
        </w:rPr>
        <w:t xml:space="preserve">определяется с учетом требований </w:t>
      </w:r>
      <w:r w:rsidR="00743663">
        <w:rPr>
          <w:lang w:val="ru-RU"/>
        </w:rPr>
        <w:t>СП 18.13330</w:t>
      </w:r>
      <w:r w:rsidRPr="000B0918">
        <w:rPr>
          <w:lang w:val="ru-RU"/>
        </w:rPr>
        <w:t xml:space="preserve"> </w:t>
      </w:r>
      <w:r w:rsidR="00645DCE">
        <w:rPr>
          <w:lang w:val="ru-RU"/>
        </w:rPr>
        <w:t>«</w:t>
      </w:r>
      <w:r w:rsidRPr="000B0918">
        <w:rPr>
          <w:lang w:val="ru-RU"/>
        </w:rPr>
        <w:t>Генеральные планы промышленных предприятий</w:t>
      </w:r>
      <w:r w:rsidR="00645DCE">
        <w:rPr>
          <w:lang w:val="ru-RU"/>
        </w:rPr>
        <w:t>»</w:t>
      </w:r>
      <w:r w:rsidRPr="000B0918">
        <w:rPr>
          <w:lang w:val="ru-RU"/>
        </w:rPr>
        <w:t xml:space="preserve"> в соответствии с отрасле</w:t>
      </w:r>
      <w:r w:rsidR="007B615A">
        <w:rPr>
          <w:lang w:val="ru-RU"/>
        </w:rPr>
        <w:t>вой принадлежностью предприятия.</w:t>
      </w:r>
    </w:p>
    <w:p w14:paraId="2E88160B" w14:textId="77777777" w:rsidR="00222C8D" w:rsidRPr="000B0918" w:rsidRDefault="00222C8D" w:rsidP="005651BE">
      <w:pPr>
        <w:pStyle w:val="a2"/>
        <w:rPr>
          <w:lang w:val="ru-RU"/>
        </w:rPr>
      </w:pPr>
      <w:r>
        <w:rPr>
          <w:lang w:val="ru-RU"/>
        </w:rPr>
        <w:t>Максимальный процент застройки: 70%.</w:t>
      </w:r>
    </w:p>
    <w:p w14:paraId="35C25ED1" w14:textId="77777777" w:rsidR="005651BE" w:rsidRDefault="005651BE" w:rsidP="005651BE">
      <w:pPr>
        <w:pStyle w:val="a2"/>
        <w:rPr>
          <w:lang w:val="ru-RU"/>
        </w:rPr>
      </w:pPr>
      <w:r w:rsidRPr="00FB72B0">
        <w:rPr>
          <w:lang w:val="ru-RU"/>
        </w:rPr>
        <w:t xml:space="preserve">Минимальный </w:t>
      </w:r>
      <w:r>
        <w:rPr>
          <w:lang w:val="ru-RU"/>
        </w:rPr>
        <w:t>процент</w:t>
      </w:r>
      <w:r w:rsidRPr="00FB72B0">
        <w:rPr>
          <w:lang w:val="ru-RU"/>
        </w:rPr>
        <w:t xml:space="preserve"> озеленения: </w:t>
      </w:r>
      <w:r w:rsidR="00950DD9">
        <w:rPr>
          <w:lang w:val="ru-RU"/>
        </w:rPr>
        <w:t>1</w:t>
      </w:r>
      <w:r w:rsidRPr="00FB72B0">
        <w:rPr>
          <w:lang w:val="ru-RU"/>
        </w:rPr>
        <w:t>0%.</w:t>
      </w:r>
    </w:p>
    <w:p w14:paraId="7CBC41F4" w14:textId="77777777" w:rsidR="00276A1A" w:rsidRPr="00FB72B0" w:rsidRDefault="00276A1A" w:rsidP="005651BE">
      <w:pPr>
        <w:pStyle w:val="a2"/>
        <w:rPr>
          <w:lang w:val="ru-RU"/>
        </w:rPr>
      </w:pPr>
      <w:r>
        <w:rPr>
          <w:lang w:val="ru-RU"/>
        </w:rPr>
        <w:t xml:space="preserve">Класс </w:t>
      </w:r>
      <w:r w:rsidRPr="00276A1A">
        <w:rPr>
          <w:lang w:val="ru-RU"/>
        </w:rPr>
        <w:t>размещаемых объектов</w:t>
      </w:r>
      <w:r>
        <w:rPr>
          <w:lang w:val="ru-RU"/>
        </w:rPr>
        <w:t xml:space="preserve">: </w:t>
      </w:r>
      <w:r>
        <w:t>IV</w:t>
      </w:r>
      <w:r w:rsidRPr="00276A1A">
        <w:rPr>
          <w:lang w:val="ru-RU"/>
        </w:rPr>
        <w:t xml:space="preserve">, </w:t>
      </w:r>
      <w:r>
        <w:t>V</w:t>
      </w:r>
      <w:r w:rsidRPr="00276A1A">
        <w:rPr>
          <w:lang w:val="ru-RU"/>
        </w:rPr>
        <w:t>.</w:t>
      </w:r>
    </w:p>
    <w:p w14:paraId="5D3B1929" w14:textId="77777777" w:rsidR="00222C8D" w:rsidRPr="00A24660" w:rsidRDefault="00222C8D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222C8D" w:rsidRPr="00A56415" w14:paraId="51FAC267" w14:textId="77777777" w:rsidTr="0038341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12CE9" w14:textId="77777777" w:rsidR="00222C8D" w:rsidRPr="0072442C" w:rsidRDefault="00222C8D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4B984" w14:textId="77777777" w:rsidR="00222C8D" w:rsidRPr="0072442C" w:rsidRDefault="00222C8D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DD2BF" w14:textId="77777777" w:rsidR="00222C8D" w:rsidRPr="00F5368D" w:rsidRDefault="00222C8D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D5697C" w:rsidRPr="005F529F" w14:paraId="1DF0C5FE" w14:textId="77777777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00BB2B" w14:textId="77777777" w:rsidR="00D5697C" w:rsidRPr="00444F8D" w:rsidRDefault="00D5697C" w:rsidP="00D5697C">
            <w:pPr>
              <w:pStyle w:val="ad"/>
            </w:pPr>
            <w:r>
              <w:t>Производственные объекты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3191A9D" w14:textId="77777777" w:rsidR="00D5697C" w:rsidRPr="0024332F" w:rsidRDefault="00D5697C" w:rsidP="0038341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51EE980" w14:textId="77777777" w:rsidR="00D5697C" w:rsidRPr="00B01FA2" w:rsidRDefault="00D5697C" w:rsidP="0038341E">
            <w:pPr>
              <w:pStyle w:val="ad"/>
            </w:pPr>
            <w:r>
              <w:t>Предельная высота труб, водонапорных башен, антенн не подлежит установлению.</w:t>
            </w:r>
          </w:p>
        </w:tc>
      </w:tr>
      <w:tr w:rsidR="00D5697C" w:rsidRPr="005F529F" w14:paraId="48064EC4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8E869BB" w14:textId="77777777" w:rsidR="00DB62B8" w:rsidRDefault="00DB62B8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Административно-бытовые корпуса,</w:t>
            </w:r>
          </w:p>
          <w:p w14:paraId="472CF736" w14:textId="77777777" w:rsidR="00D5697C" w:rsidRPr="009A3554" w:rsidRDefault="00DB62B8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склады</w:t>
            </w:r>
            <w:r w:rsidR="00D5697C">
              <w:rPr>
                <w:szCs w:val="24"/>
              </w:rPr>
              <w:t>, объекты инженерно-технического обеспечения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314A903" w14:textId="77777777" w:rsidR="00D5697C" w:rsidRPr="009A3554" w:rsidRDefault="00D5697C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A49C1F" w14:textId="77777777" w:rsidR="00D5697C" w:rsidRDefault="00D5697C" w:rsidP="0038341E">
            <w:pPr>
              <w:pStyle w:val="ad"/>
            </w:pPr>
          </w:p>
        </w:tc>
      </w:tr>
      <w:tr w:rsidR="00D5697C" w:rsidRPr="005F529F" w14:paraId="1C056892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508988F" w14:textId="77777777" w:rsidR="00D5697C" w:rsidRPr="009A3554" w:rsidRDefault="00D5697C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 xml:space="preserve">Автостоянки (гаражи, гаражи-стоянки, иные места постоянного </w:t>
            </w:r>
            <w:r w:rsidRPr="009A3554">
              <w:rPr>
                <w:szCs w:val="24"/>
              </w:rPr>
              <w:lastRenderedPageBreak/>
              <w:t>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D17A3F" w14:textId="77777777" w:rsidR="00D5697C" w:rsidRPr="009A3554" w:rsidRDefault="00D5697C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lastRenderedPageBreak/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04B839F" w14:textId="77777777" w:rsidR="00D5697C" w:rsidRDefault="00D5697C" w:rsidP="0038341E">
            <w:pPr>
              <w:pStyle w:val="ad"/>
            </w:pPr>
          </w:p>
        </w:tc>
      </w:tr>
    </w:tbl>
    <w:p w14:paraId="16895B9E" w14:textId="77777777" w:rsidR="00B46AF7" w:rsidRPr="005B181B" w:rsidRDefault="00B46AF7" w:rsidP="000B20EE">
      <w:pPr>
        <w:pStyle w:val="a0"/>
        <w:numPr>
          <w:ilvl w:val="0"/>
          <w:numId w:val="7"/>
        </w:numPr>
      </w:pPr>
      <w:bookmarkStart w:id="186" w:name="_Toc17796516"/>
      <w:bookmarkStart w:id="187" w:name="_Toc81572713"/>
      <w:bookmarkStart w:id="188" w:name="_Toc130927077"/>
      <w:r w:rsidRPr="005B181B">
        <w:t>Пищевая промышленность (6.4)</w:t>
      </w:r>
      <w:bookmarkEnd w:id="186"/>
      <w:bookmarkEnd w:id="187"/>
      <w:bookmarkEnd w:id="188"/>
    </w:p>
    <w:p w14:paraId="2E8C872E" w14:textId="77777777" w:rsidR="00B46AF7" w:rsidRPr="00F15C85" w:rsidRDefault="00B46AF7" w:rsidP="00B34C28">
      <w:pPr>
        <w:pStyle w:val="a7"/>
        <w:rPr>
          <w:lang w:val="ru-RU"/>
        </w:rPr>
      </w:pPr>
      <w:r w:rsidRPr="008434A7">
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изделий.</w:t>
      </w:r>
    </w:p>
    <w:p w14:paraId="602AADD3" w14:textId="77777777" w:rsidR="00EB4274" w:rsidRPr="00EA2A70" w:rsidRDefault="00EB4274" w:rsidP="00EA2A70">
      <w:pPr>
        <w:pStyle w:val="af5"/>
      </w:pPr>
      <w:r w:rsidRPr="00EA2A70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045B11">
        <w:rPr>
          <w:rStyle w:val="a8"/>
          <w:b w:val="0"/>
          <w:i w:val="0"/>
        </w:rPr>
        <w:t>аналогично виду</w:t>
      </w:r>
      <w:r w:rsidR="00B34C28" w:rsidRPr="00045B11">
        <w:rPr>
          <w:rStyle w:val="a8"/>
          <w:b w:val="0"/>
          <w:i w:val="0"/>
        </w:rPr>
        <w:t xml:space="preserve"> с кодом</w:t>
      </w:r>
      <w:r w:rsidRPr="00045B11">
        <w:rPr>
          <w:rStyle w:val="a8"/>
          <w:b w:val="0"/>
          <w:i w:val="0"/>
        </w:rPr>
        <w:t xml:space="preserve"> 6.3.</w:t>
      </w:r>
    </w:p>
    <w:p w14:paraId="605B67BE" w14:textId="77777777" w:rsidR="00EB4274" w:rsidRPr="00EA2A70" w:rsidRDefault="00EB4274" w:rsidP="00EA2A70">
      <w:pPr>
        <w:pStyle w:val="af5"/>
      </w:pPr>
      <w:r w:rsidRPr="00EA2A70">
        <w:t>Виды (группы видов) разреш</w:t>
      </w:r>
      <w:r w:rsidR="00772D2A">
        <w:t>е</w:t>
      </w:r>
      <w:r w:rsidRPr="00EA2A70">
        <w:t xml:space="preserve">нного использования объектов капитального строительства: </w:t>
      </w:r>
      <w:r w:rsidR="00053165" w:rsidRPr="00045B11">
        <w:rPr>
          <w:rStyle w:val="a8"/>
          <w:b w:val="0"/>
          <w:i w:val="0"/>
        </w:rPr>
        <w:t>аналогично виду с кодом 6.3.</w:t>
      </w:r>
    </w:p>
    <w:p w14:paraId="2DA7DA09" w14:textId="77777777" w:rsidR="00B46AF7" w:rsidRPr="005B181B" w:rsidRDefault="00B46AF7" w:rsidP="00F15C85">
      <w:pPr>
        <w:pStyle w:val="a0"/>
      </w:pPr>
      <w:bookmarkStart w:id="189" w:name="_Toc17796517"/>
      <w:bookmarkStart w:id="190" w:name="_Toc81572714"/>
      <w:bookmarkStart w:id="191" w:name="_Toc130927078"/>
      <w:r w:rsidRPr="005B181B">
        <w:t>Строительная промышленность (6.6)</w:t>
      </w:r>
      <w:bookmarkEnd w:id="189"/>
      <w:bookmarkEnd w:id="190"/>
      <w:bookmarkEnd w:id="191"/>
    </w:p>
    <w:p w14:paraId="1B646855" w14:textId="77777777" w:rsidR="00B46AF7" w:rsidRPr="000B0918" w:rsidRDefault="00B46AF7" w:rsidP="00B34C28">
      <w:pPr>
        <w:pStyle w:val="a7"/>
      </w:pPr>
      <w:r w:rsidRPr="000B0918">
        <w:t>Строительство и эксплуатация зданий и сооружений, предназначенных для производства: строительных материалов (кирпичей, пиломатериалов, цемента, крепежных материалов и т.п.),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</w:r>
      <w:r>
        <w:t>.</w:t>
      </w:r>
    </w:p>
    <w:p w14:paraId="76034F48" w14:textId="77777777" w:rsidR="001C0AEE" w:rsidRPr="00EA2A70" w:rsidRDefault="001C0AEE" w:rsidP="00EA2A70">
      <w:pPr>
        <w:pStyle w:val="af5"/>
      </w:pPr>
      <w:r w:rsidRPr="00EA2A70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053165" w:rsidRPr="00045B11">
        <w:rPr>
          <w:rStyle w:val="a8"/>
          <w:b w:val="0"/>
          <w:i w:val="0"/>
        </w:rPr>
        <w:t>аналогично виду с кодом 6.3.</w:t>
      </w:r>
    </w:p>
    <w:p w14:paraId="78056527" w14:textId="77777777" w:rsidR="001C0AEE" w:rsidRDefault="001C0AEE" w:rsidP="00EA2A70">
      <w:pPr>
        <w:pStyle w:val="af5"/>
        <w:rPr>
          <w:rStyle w:val="a8"/>
          <w:b w:val="0"/>
          <w:i w:val="0"/>
          <w:lang w:val="ru-RU"/>
        </w:rPr>
      </w:pPr>
      <w:r w:rsidRPr="00EA2A70">
        <w:t>Виды (группы видов) разреш</w:t>
      </w:r>
      <w:r w:rsidR="00772D2A">
        <w:t>е</w:t>
      </w:r>
      <w:r w:rsidRPr="00EA2A70">
        <w:t xml:space="preserve">нного использования объектов капитального строительства: </w:t>
      </w:r>
      <w:r w:rsidR="00B34C28" w:rsidRPr="00045B11">
        <w:rPr>
          <w:rStyle w:val="a8"/>
          <w:b w:val="0"/>
          <w:i w:val="0"/>
        </w:rPr>
        <w:t>аналогично виду с кодом 6.3.</w:t>
      </w:r>
    </w:p>
    <w:p w14:paraId="02068DDF" w14:textId="77777777" w:rsidR="008E3B99" w:rsidRPr="005B181B" w:rsidRDefault="008E3B99" w:rsidP="008E3B99">
      <w:pPr>
        <w:pStyle w:val="a0"/>
      </w:pPr>
      <w:bookmarkStart w:id="192" w:name="_Toc81572715"/>
      <w:bookmarkStart w:id="193" w:name="_Toc130927079"/>
      <w:r>
        <w:t>Научно-</w:t>
      </w:r>
      <w:r w:rsidRPr="008E3B99">
        <w:t xml:space="preserve">производственная деятельность </w:t>
      </w:r>
      <w:r>
        <w:t>(6.12</w:t>
      </w:r>
      <w:r w:rsidRPr="005B181B">
        <w:t>)</w:t>
      </w:r>
      <w:bookmarkEnd w:id="192"/>
      <w:bookmarkEnd w:id="193"/>
    </w:p>
    <w:p w14:paraId="507D4B80" w14:textId="77777777" w:rsidR="008E3B99" w:rsidRDefault="008E3B99" w:rsidP="008E3B99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технологических, промышленных, агропромышленных парков, бизнес-инкубаторов.</w:t>
      </w:r>
    </w:p>
    <w:p w14:paraId="71C63CC6" w14:textId="77777777" w:rsidR="008E3B99" w:rsidRPr="00EA2A70" w:rsidRDefault="008E3B99" w:rsidP="008E3B99">
      <w:pPr>
        <w:pStyle w:val="af5"/>
      </w:pPr>
      <w:r w:rsidRPr="00EA2A70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045B11">
        <w:rPr>
          <w:rStyle w:val="a8"/>
          <w:b w:val="0"/>
          <w:i w:val="0"/>
        </w:rPr>
        <w:t>аналогично виду с кодом 6.3.</w:t>
      </w:r>
    </w:p>
    <w:p w14:paraId="5D166F84" w14:textId="77777777" w:rsidR="008E3B99" w:rsidRDefault="008E3B99" w:rsidP="008E3B99">
      <w:pPr>
        <w:pStyle w:val="af5"/>
        <w:rPr>
          <w:rStyle w:val="a8"/>
          <w:b w:val="0"/>
          <w:i w:val="0"/>
          <w:lang w:val="ru-RU"/>
        </w:rPr>
      </w:pPr>
      <w:r w:rsidRPr="00EA2A70">
        <w:t>Виды (группы видов) разреш</w:t>
      </w:r>
      <w:r>
        <w:t>е</w:t>
      </w:r>
      <w:r w:rsidRPr="00EA2A70">
        <w:t xml:space="preserve">нного использования объектов капитального строительства: </w:t>
      </w:r>
      <w:r w:rsidRPr="00045B11">
        <w:rPr>
          <w:rStyle w:val="a8"/>
          <w:b w:val="0"/>
          <w:i w:val="0"/>
        </w:rPr>
        <w:t>аналогично виду с кодом 6.3.</w:t>
      </w:r>
    </w:p>
    <w:p w14:paraId="40C0F0E5" w14:textId="77777777" w:rsidR="0037190A" w:rsidRPr="00645DCE" w:rsidRDefault="0037190A" w:rsidP="0037190A">
      <w:pPr>
        <w:pStyle w:val="af8"/>
        <w:rPr>
          <w:u w:val="single"/>
          <w:lang w:val="ru-RU"/>
        </w:rPr>
      </w:pPr>
      <w:bookmarkStart w:id="194" w:name="_Toc17796518"/>
      <w:bookmarkStart w:id="195" w:name="_Toc81572716"/>
      <w:bookmarkStart w:id="196" w:name="_Toc130927080"/>
      <w:r w:rsidRPr="00645DCE">
        <w:rPr>
          <w:u w:val="single"/>
          <w:lang w:val="ru-RU"/>
        </w:rPr>
        <w:t>УСЛОВНО РАЗРЕШ</w:t>
      </w:r>
      <w:r w:rsidR="00772D2A" w:rsidRPr="00645DCE">
        <w:rPr>
          <w:u w:val="single"/>
          <w:lang w:val="ru-RU"/>
        </w:rPr>
        <w:t>Е</w:t>
      </w:r>
      <w:r w:rsidRPr="00645DCE">
        <w:rPr>
          <w:u w:val="single"/>
          <w:lang w:val="ru-RU"/>
        </w:rPr>
        <w:t>ННЫЕ ВИДЫ ИСПОЛЬЗОВАНИЯ ЗЕМЕЛЬНЫХ УЧАСТКОВ</w:t>
      </w:r>
      <w:bookmarkEnd w:id="194"/>
      <w:bookmarkEnd w:id="195"/>
      <w:bookmarkEnd w:id="196"/>
    </w:p>
    <w:p w14:paraId="44E66825" w14:textId="77777777" w:rsidR="004B7555" w:rsidRPr="005B181B" w:rsidRDefault="004B7555" w:rsidP="004B7555">
      <w:pPr>
        <w:pStyle w:val="a0"/>
      </w:pPr>
      <w:bookmarkStart w:id="197" w:name="_Toc130927081"/>
      <w:bookmarkStart w:id="198" w:name="_Hlk130922319"/>
      <w:bookmarkStart w:id="199" w:name="sub_1512"/>
      <w:bookmarkStart w:id="200" w:name="_Toc17796519"/>
      <w:bookmarkStart w:id="201" w:name="_Toc81572717"/>
      <w:r>
        <w:t>Объекты дорожного сервис</w:t>
      </w:r>
      <w:r w:rsidRPr="005B181B">
        <w:t>а (4.9.1)</w:t>
      </w:r>
      <w:bookmarkEnd w:id="197"/>
    </w:p>
    <w:p w14:paraId="56361CF2" w14:textId="77777777" w:rsidR="004B7555" w:rsidRPr="00F031EB" w:rsidRDefault="004B7555" w:rsidP="004B7555">
      <w:pPr>
        <w:pStyle w:val="a7"/>
        <w:rPr>
          <w:lang w:val="ru-RU"/>
        </w:rPr>
      </w:pPr>
      <w:r w:rsidRPr="00F031EB">
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</w:r>
      <w:r>
        <w:rPr>
          <w:lang w:val="ru-RU"/>
        </w:rPr>
        <w:t>.</w:t>
      </w:r>
    </w:p>
    <w:p w14:paraId="75015105" w14:textId="77777777" w:rsidR="004B7555" w:rsidRDefault="004B7555" w:rsidP="004B7555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 в границах населенных пунктов:</w:t>
      </w:r>
    </w:p>
    <w:p w14:paraId="4E8E163D" w14:textId="77777777" w:rsidR="004B7555" w:rsidRDefault="004B7555" w:rsidP="004B7555">
      <w:pPr>
        <w:pStyle w:val="a2"/>
        <w:rPr>
          <w:lang w:val="ru-RU"/>
        </w:rPr>
      </w:pPr>
      <w:r w:rsidRPr="005D0C66">
        <w:rPr>
          <w:lang w:val="ru-RU"/>
        </w:rPr>
        <w:t>Минимальная (максимальная) площадь</w:t>
      </w:r>
      <w:r w:rsidRPr="00334D23">
        <w:rPr>
          <w:lang w:val="ru-RU"/>
        </w:rPr>
        <w:t xml:space="preserve"> </w:t>
      </w:r>
      <w:r w:rsidRPr="00424691">
        <w:rPr>
          <w:lang w:val="ru-RU"/>
        </w:rPr>
        <w:t>земельного участка</w:t>
      </w:r>
      <w:r>
        <w:rPr>
          <w:lang w:val="ru-RU"/>
        </w:rPr>
        <w:t>: 100-5000 кв. м.</w:t>
      </w:r>
    </w:p>
    <w:p w14:paraId="3BF811E1" w14:textId="77777777" w:rsidR="004B7555" w:rsidRPr="00977BB0" w:rsidRDefault="004B7555" w:rsidP="004B7555">
      <w:pPr>
        <w:pStyle w:val="a2"/>
        <w:rPr>
          <w:lang w:val="ru-RU"/>
        </w:rPr>
      </w:pPr>
      <w:r w:rsidRPr="00BB6080">
        <w:rPr>
          <w:lang w:val="ru-RU"/>
        </w:rPr>
        <w:t>Минимальная протяженность земельного участка вдоль красной линии</w:t>
      </w:r>
      <w:r>
        <w:rPr>
          <w:lang w:val="ru-RU"/>
        </w:rPr>
        <w:t>: 6 м.</w:t>
      </w:r>
    </w:p>
    <w:p w14:paraId="36D2B7E9" w14:textId="77777777" w:rsidR="004B7555" w:rsidRDefault="004B7555" w:rsidP="004B7555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r>
        <w:rPr>
          <w:lang w:val="ru-RU"/>
        </w:rPr>
        <w:t xml:space="preserve"> 2 м.</w:t>
      </w:r>
    </w:p>
    <w:p w14:paraId="4CE630F2" w14:textId="77777777" w:rsidR="004B7555" w:rsidRDefault="004B7555" w:rsidP="004B7555">
      <w:pPr>
        <w:pStyle w:val="a2"/>
        <w:rPr>
          <w:lang w:val="ru-RU"/>
        </w:rPr>
      </w:pPr>
      <w:r w:rsidRPr="00A24660">
        <w:rPr>
          <w:lang w:val="ru-RU"/>
        </w:rPr>
        <w:t>Предельная высота</w:t>
      </w:r>
      <w:r>
        <w:rPr>
          <w:lang w:val="ru-RU"/>
        </w:rPr>
        <w:t>: 13 м.</w:t>
      </w:r>
      <w:r w:rsidRPr="00F15C85">
        <w:rPr>
          <w:lang w:val="ru-RU"/>
        </w:rPr>
        <w:t xml:space="preserve"> Высота шпилей, башен, флагштоков - без ограничения.</w:t>
      </w:r>
    </w:p>
    <w:p w14:paraId="35F0A2CF" w14:textId="77777777" w:rsidR="004B7555" w:rsidRPr="006E4367" w:rsidRDefault="004B7555" w:rsidP="004B7555">
      <w:pPr>
        <w:pStyle w:val="a2"/>
      </w:pPr>
      <w:proofErr w:type="spellStart"/>
      <w:r w:rsidRPr="006E4367">
        <w:t>Предельное</w:t>
      </w:r>
      <w:proofErr w:type="spellEnd"/>
      <w:r w:rsidRPr="006E4367">
        <w:t xml:space="preserve"> </w:t>
      </w:r>
      <w:proofErr w:type="spellStart"/>
      <w:r w:rsidRPr="006E4367">
        <w:t>количество</w:t>
      </w:r>
      <w:proofErr w:type="spellEnd"/>
      <w:r w:rsidRPr="006E4367">
        <w:t xml:space="preserve"> </w:t>
      </w:r>
      <w:proofErr w:type="spellStart"/>
      <w:r w:rsidRPr="006E4367">
        <w:t>этажей</w:t>
      </w:r>
      <w:proofErr w:type="spellEnd"/>
      <w:r w:rsidRPr="006E4367">
        <w:t xml:space="preserve"> - 3.</w:t>
      </w:r>
    </w:p>
    <w:p w14:paraId="6BA2B271" w14:textId="77777777" w:rsidR="004B7555" w:rsidRDefault="004B7555" w:rsidP="004B7555">
      <w:pPr>
        <w:pStyle w:val="a2"/>
        <w:rPr>
          <w:lang w:val="ru-RU"/>
        </w:rPr>
      </w:pPr>
      <w:r w:rsidRPr="00DC4592">
        <w:rPr>
          <w:lang w:val="ru-RU"/>
        </w:rPr>
        <w:t xml:space="preserve">Максимальный процент застройки: </w:t>
      </w:r>
      <w:r>
        <w:rPr>
          <w:lang w:val="ru-RU"/>
        </w:rPr>
        <w:t>не подлежит установлению.</w:t>
      </w:r>
    </w:p>
    <w:p w14:paraId="5BA491AF" w14:textId="77777777" w:rsidR="004B7555" w:rsidRDefault="004B7555" w:rsidP="004B7555">
      <w:pPr>
        <w:pStyle w:val="a2"/>
        <w:rPr>
          <w:lang w:val="ru-RU"/>
        </w:rPr>
      </w:pPr>
      <w:r w:rsidRPr="00F642F7">
        <w:rPr>
          <w:lang w:val="ru-RU"/>
        </w:rPr>
        <w:lastRenderedPageBreak/>
        <w:t>Минимальный процент озеленения земельного участка</w:t>
      </w:r>
      <w:r>
        <w:rPr>
          <w:lang w:val="ru-RU"/>
        </w:rPr>
        <w:t>: 10%.</w:t>
      </w:r>
    </w:p>
    <w:p w14:paraId="5375D17F" w14:textId="77777777" w:rsidR="004B7555" w:rsidRPr="00EA2A70" w:rsidRDefault="004B7555" w:rsidP="004B7555">
      <w:pPr>
        <w:pStyle w:val="af5"/>
      </w:pPr>
      <w:r w:rsidRPr="00EA2A70">
        <w:t>Виды (группы видов) разреш</w:t>
      </w:r>
      <w:r>
        <w:t>е</w:t>
      </w:r>
      <w:r w:rsidRPr="00EA2A70">
        <w:t>нного использования объектов капитального строительства:</w:t>
      </w:r>
      <w:r w:rsidRPr="000D122F">
        <w:t xml:space="preserve"> </w:t>
      </w:r>
      <w:r w:rsidRPr="000D122F">
        <w:rPr>
          <w:b w:val="0"/>
          <w:bCs w:val="0"/>
          <w:i w:val="0"/>
          <w:iCs w:val="0"/>
          <w:color w:val="auto"/>
        </w:rPr>
        <w:t>аналогично видам с кодами 4.9.1.1 - 4.9.1.4.</w:t>
      </w:r>
    </w:p>
    <w:p w14:paraId="69F2D6B1" w14:textId="77777777" w:rsidR="004B7555" w:rsidRDefault="004B7555" w:rsidP="004B7555">
      <w:pPr>
        <w:pStyle w:val="a2"/>
        <w:numPr>
          <w:ilvl w:val="0"/>
          <w:numId w:val="0"/>
        </w:numPr>
        <w:ind w:left="1080"/>
        <w:rPr>
          <w:lang w:val="ru-RU"/>
        </w:rPr>
      </w:pPr>
    </w:p>
    <w:p w14:paraId="2423312C" w14:textId="77777777" w:rsidR="004B7555" w:rsidRPr="005B181B" w:rsidRDefault="004B7555" w:rsidP="004B7555">
      <w:pPr>
        <w:pStyle w:val="a0"/>
      </w:pPr>
      <w:bookmarkStart w:id="202" w:name="_Toc130927082"/>
      <w:r>
        <w:t>Заправка транспортных средств</w:t>
      </w:r>
      <w:r w:rsidRPr="005B181B">
        <w:t xml:space="preserve"> (4.9.1</w:t>
      </w:r>
      <w:r>
        <w:t>.1</w:t>
      </w:r>
      <w:r w:rsidRPr="005B181B">
        <w:t>)</w:t>
      </w:r>
      <w:bookmarkEnd w:id="202"/>
    </w:p>
    <w:p w14:paraId="75223BE6" w14:textId="77777777" w:rsidR="004B7555" w:rsidRPr="00045B11" w:rsidRDefault="004B7555" w:rsidP="004B7555">
      <w:pPr>
        <w:pStyle w:val="a7"/>
      </w:pPr>
      <w:r>
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сервиса.</w:t>
      </w:r>
    </w:p>
    <w:p w14:paraId="3D60DB5E" w14:textId="77777777" w:rsidR="004B7555" w:rsidRPr="00EA2A70" w:rsidRDefault="004B7555" w:rsidP="004B7555">
      <w:pPr>
        <w:pStyle w:val="af5"/>
      </w:pPr>
      <w:r w:rsidRPr="00EA2A70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Pr="00BE3178">
        <w:rPr>
          <w:rStyle w:val="a8"/>
          <w:b w:val="0"/>
          <w:i w:val="0"/>
        </w:rPr>
        <w:t xml:space="preserve"> аналогично виду с кодом 4.9.1.</w:t>
      </w:r>
    </w:p>
    <w:p w14:paraId="47CC85E1" w14:textId="77777777" w:rsidR="004B7555" w:rsidRPr="00EA2A70" w:rsidRDefault="004B7555" w:rsidP="004B7555">
      <w:pPr>
        <w:pStyle w:val="af5"/>
      </w:pPr>
      <w:r w:rsidRPr="00EA2A70">
        <w:t>Виды (группы видов) разреш</w:t>
      </w:r>
      <w:r>
        <w:t>е</w:t>
      </w:r>
      <w:r w:rsidRPr="00EA2A70"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4B7555" w:rsidRPr="00A56415" w14:paraId="7D4D2C32" w14:textId="77777777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C38F5B0" w14:textId="77777777" w:rsidR="004B7555" w:rsidRPr="0072442C" w:rsidRDefault="004B7555" w:rsidP="000B20EE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0361877" w14:textId="77777777" w:rsidR="004B7555" w:rsidRPr="0072442C" w:rsidRDefault="004B7555" w:rsidP="000B20EE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6553132" w14:textId="77777777" w:rsidR="004B7555" w:rsidRPr="00F5368D" w:rsidRDefault="004B7555" w:rsidP="000B20EE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4B7555" w:rsidRPr="005F529F" w14:paraId="00ECA9A8" w14:textId="77777777" w:rsidTr="000B20EE">
        <w:trPr>
          <w:trHeight w:val="291"/>
        </w:trPr>
        <w:tc>
          <w:tcPr>
            <w:tcW w:w="388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A56B02" w14:textId="77777777" w:rsidR="004B7555" w:rsidRPr="00444F8D" w:rsidRDefault="004B7555" w:rsidP="000B20EE">
            <w:pPr>
              <w:pStyle w:val="ad"/>
            </w:pPr>
            <w:r>
              <w:t>Автозаправочная станция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06F47C" w14:textId="77777777" w:rsidR="004B7555" w:rsidRPr="0024332F" w:rsidRDefault="004B7555" w:rsidP="000B20E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DDFAD6" w14:textId="77777777" w:rsidR="004B7555" w:rsidRPr="00B01FA2" w:rsidRDefault="004B7555" w:rsidP="000B20EE">
            <w:pPr>
              <w:pStyle w:val="ad"/>
            </w:pPr>
          </w:p>
        </w:tc>
      </w:tr>
      <w:tr w:rsidR="004B7555" w:rsidRPr="005F529F" w14:paraId="359B7C57" w14:textId="77777777" w:rsidTr="000B20EE">
        <w:trPr>
          <w:trHeight w:val="291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353134" w14:textId="77777777" w:rsidR="004B7555" w:rsidRDefault="004B7555" w:rsidP="000B20EE">
            <w:pPr>
              <w:pStyle w:val="ad"/>
            </w:pPr>
            <w:r>
              <w:t>Магазин сопутствующей торговли, здание организации общественного питания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AD60F3" w14:textId="77777777"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6D0D14" w14:textId="77777777" w:rsidR="004B7555" w:rsidRPr="009120FE" w:rsidRDefault="004B7555" w:rsidP="000B20EE">
            <w:pPr>
              <w:pStyle w:val="ad"/>
            </w:pPr>
          </w:p>
        </w:tc>
      </w:tr>
      <w:tr w:rsidR="004B7555" w:rsidRPr="005F529F" w14:paraId="1857DA1B" w14:textId="77777777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DDD0D" w14:textId="77777777" w:rsidR="004B7555" w:rsidRPr="0002554B" w:rsidRDefault="004B7555" w:rsidP="000B20EE">
            <w:pPr>
              <w:pStyle w:val="ad"/>
            </w:pPr>
            <w:r>
              <w:t>Автостоянки (гаражи, гаражи-стоянки, иные места постоянного хранения транспорта организации, места временного хранения транспорта</w:t>
            </w:r>
            <w:r w:rsidRPr="000B0918">
              <w:t xml:space="preserve"> со</w:t>
            </w:r>
            <w:r>
              <w:t>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609CD" w14:textId="77777777"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2BB4A" w14:textId="77777777" w:rsidR="004B7555" w:rsidRPr="005C0BCF" w:rsidRDefault="004B7555" w:rsidP="000B20EE">
            <w:pPr>
              <w:pStyle w:val="a7"/>
              <w:ind w:firstLine="0"/>
              <w:rPr>
                <w:lang w:val="ru-RU"/>
              </w:rPr>
            </w:pPr>
          </w:p>
        </w:tc>
      </w:tr>
    </w:tbl>
    <w:p w14:paraId="7D56F793" w14:textId="77777777" w:rsidR="004B7555" w:rsidRPr="005B181B" w:rsidRDefault="004B7555" w:rsidP="004B7555">
      <w:pPr>
        <w:pStyle w:val="a0"/>
      </w:pPr>
      <w:bookmarkStart w:id="203" w:name="_Toc130927083"/>
      <w:r>
        <w:t>Обеспечение дорожного отдыха</w:t>
      </w:r>
      <w:r w:rsidRPr="005B181B">
        <w:t xml:space="preserve"> (4.9.1</w:t>
      </w:r>
      <w:r>
        <w:t>.2</w:t>
      </w:r>
      <w:r w:rsidRPr="005B181B">
        <w:t>)</w:t>
      </w:r>
      <w:bookmarkEnd w:id="203"/>
    </w:p>
    <w:p w14:paraId="0C64C455" w14:textId="77777777" w:rsidR="004B7555" w:rsidRPr="00BC49F0" w:rsidRDefault="004B7555" w:rsidP="004B7555">
      <w:pPr>
        <w:pStyle w:val="a7"/>
      </w:pPr>
      <w:r>
        <w:t xml:space="preserve">Размещение зданий </w:t>
      </w:r>
      <w:r w:rsidRPr="00BC49F0">
        <w:t>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сервиса.</w:t>
      </w:r>
    </w:p>
    <w:p w14:paraId="10CCA329" w14:textId="77777777" w:rsidR="004B7555" w:rsidRPr="00EA2A70" w:rsidRDefault="004B7555" w:rsidP="004B7555">
      <w:pPr>
        <w:spacing w:line="100" w:lineRule="atLeast"/>
        <w:ind w:right="-286" w:firstLine="567"/>
        <w:rPr>
          <w:rStyle w:val="af7"/>
        </w:rPr>
      </w:pPr>
      <w:r w:rsidRPr="00BC49F0">
        <w:rPr>
          <w:rStyle w:val="af7"/>
        </w:rPr>
        <w:t>Предельные (минимальные и (или) максимальные) размеры земельных</w:t>
      </w:r>
      <w:r w:rsidRPr="00EA2A70">
        <w:rPr>
          <w:rStyle w:val="af7"/>
        </w:rPr>
        <w:t xml:space="preserve"> участков и предельные параметры разрешенного строительства, реконструкции объектов капитального строительства: </w:t>
      </w:r>
      <w:r w:rsidRPr="00F031EB">
        <w:rPr>
          <w:rStyle w:val="a8"/>
        </w:rPr>
        <w:t xml:space="preserve">аналогично виду </w:t>
      </w:r>
      <w:r>
        <w:rPr>
          <w:rStyle w:val="a8"/>
          <w:lang w:val="ru-RU"/>
        </w:rPr>
        <w:t xml:space="preserve">с кодом </w:t>
      </w:r>
      <w:r w:rsidRPr="00F031EB">
        <w:rPr>
          <w:rStyle w:val="a8"/>
        </w:rPr>
        <w:t>4.9.1.</w:t>
      </w:r>
    </w:p>
    <w:p w14:paraId="159C0ACD" w14:textId="77777777" w:rsidR="004B7555" w:rsidRPr="00A24660" w:rsidRDefault="004B7555" w:rsidP="004B7555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4B7555" w:rsidRPr="00A56415" w14:paraId="7DF8C2BF" w14:textId="77777777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72913" w14:textId="77777777" w:rsidR="004B7555" w:rsidRPr="0072442C" w:rsidRDefault="004B7555" w:rsidP="000B20EE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F8623" w14:textId="77777777" w:rsidR="004B7555" w:rsidRPr="0072442C" w:rsidRDefault="004B7555" w:rsidP="000B20EE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9A417" w14:textId="77777777" w:rsidR="004B7555" w:rsidRPr="00F5368D" w:rsidRDefault="004B7555" w:rsidP="000B20EE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4B7555" w:rsidRPr="005F529F" w14:paraId="2B533F65" w14:textId="77777777" w:rsidTr="000B20EE">
        <w:trPr>
          <w:trHeight w:val="291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5402A9" w14:textId="77777777" w:rsidR="004B7555" w:rsidRPr="00325A4E" w:rsidRDefault="004B7555" w:rsidP="000B20EE">
            <w:pPr>
              <w:pStyle w:val="ad"/>
              <w:rPr>
                <w:highlight w:val="red"/>
              </w:rPr>
            </w:pPr>
            <w:r>
              <w:t>Мотель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F6EF2C" w14:textId="77777777" w:rsidR="004B7555" w:rsidRPr="0024332F" w:rsidRDefault="004B7555" w:rsidP="000B20E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426CC2" w14:textId="77777777" w:rsidR="004B7555" w:rsidRPr="00B01FA2" w:rsidRDefault="004B7555" w:rsidP="000B20EE">
            <w:pPr>
              <w:pStyle w:val="ad"/>
            </w:pPr>
          </w:p>
        </w:tc>
      </w:tr>
      <w:tr w:rsidR="004B7555" w:rsidRPr="005F529F" w14:paraId="3893ED7A" w14:textId="77777777" w:rsidTr="000B20EE">
        <w:trPr>
          <w:trHeight w:val="291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B3D544" w14:textId="77777777" w:rsidR="004B7555" w:rsidRDefault="004B7555" w:rsidP="000B20EE">
            <w:pPr>
              <w:pStyle w:val="ad"/>
            </w:pPr>
            <w:r>
              <w:t>Магазин сопутствующей торговли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0967CC" w14:textId="77777777"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DFCBA3" w14:textId="77777777" w:rsidR="004B7555" w:rsidRPr="009120FE" w:rsidRDefault="004B7555" w:rsidP="000B20EE">
            <w:pPr>
              <w:pStyle w:val="ad"/>
            </w:pPr>
          </w:p>
        </w:tc>
      </w:tr>
      <w:tr w:rsidR="004B7555" w:rsidRPr="005F529F" w14:paraId="7A48F118" w14:textId="77777777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A432E" w14:textId="77777777" w:rsidR="004B7555" w:rsidRPr="00325A4E" w:rsidRDefault="004B7555" w:rsidP="000B20EE">
            <w:pPr>
              <w:pStyle w:val="ad"/>
              <w:rPr>
                <w:highlight w:val="red"/>
              </w:rPr>
            </w:pPr>
            <w:r w:rsidRPr="00BC49F0"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FF7BB" w14:textId="77777777"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F875F" w14:textId="77777777" w:rsidR="004B7555" w:rsidRPr="005C0BCF" w:rsidRDefault="004B7555" w:rsidP="000B20EE">
            <w:pPr>
              <w:pStyle w:val="a7"/>
              <w:ind w:firstLine="0"/>
              <w:rPr>
                <w:lang w:val="ru-RU"/>
              </w:rPr>
            </w:pPr>
          </w:p>
        </w:tc>
      </w:tr>
    </w:tbl>
    <w:p w14:paraId="5B561EA7" w14:textId="77777777" w:rsidR="004B7555" w:rsidRPr="005B181B" w:rsidRDefault="004B7555" w:rsidP="004B7555">
      <w:pPr>
        <w:pStyle w:val="a0"/>
      </w:pPr>
      <w:bookmarkStart w:id="204" w:name="_Toc130927084"/>
      <w:r>
        <w:lastRenderedPageBreak/>
        <w:t>Автомобильные мойки</w:t>
      </w:r>
      <w:r w:rsidRPr="005B181B">
        <w:t xml:space="preserve"> (4.9.1</w:t>
      </w:r>
      <w:r>
        <w:t>.3</w:t>
      </w:r>
      <w:r w:rsidRPr="005B181B">
        <w:t>)</w:t>
      </w:r>
      <w:bookmarkEnd w:id="204"/>
    </w:p>
    <w:p w14:paraId="11E2D87E" w14:textId="77777777" w:rsidR="004B7555" w:rsidRDefault="004B7555" w:rsidP="004B7555">
      <w:pPr>
        <w:pStyle w:val="a7"/>
      </w:pPr>
      <w:r>
        <w:t xml:space="preserve">Размещение автомобильных моек, а </w:t>
      </w:r>
      <w:r w:rsidRPr="005A33FB">
        <w:t>также размещение магазинов сопутствующей торговли.</w:t>
      </w:r>
    </w:p>
    <w:p w14:paraId="46981BDC" w14:textId="77777777" w:rsidR="004B7555" w:rsidRPr="00EA2A70" w:rsidRDefault="004B7555" w:rsidP="004B7555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F031EB">
        <w:rPr>
          <w:rStyle w:val="a8"/>
        </w:rPr>
        <w:t xml:space="preserve">аналогично виду </w:t>
      </w:r>
      <w:r>
        <w:rPr>
          <w:rStyle w:val="a8"/>
          <w:lang w:val="ru-RU"/>
        </w:rPr>
        <w:t xml:space="preserve">с кодом </w:t>
      </w:r>
      <w:r w:rsidRPr="00F031EB">
        <w:rPr>
          <w:rStyle w:val="a8"/>
        </w:rPr>
        <w:t>4.9.1.</w:t>
      </w:r>
    </w:p>
    <w:p w14:paraId="5471A8B4" w14:textId="77777777" w:rsidR="004B7555" w:rsidRPr="00A24660" w:rsidRDefault="004B7555" w:rsidP="004B7555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4B7555" w:rsidRPr="00A56415" w14:paraId="49403029" w14:textId="77777777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1DCCE" w14:textId="77777777" w:rsidR="004B7555" w:rsidRPr="0072442C" w:rsidRDefault="004B7555" w:rsidP="000B20EE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09563" w14:textId="77777777" w:rsidR="004B7555" w:rsidRPr="0072442C" w:rsidRDefault="004B7555" w:rsidP="000B20EE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FECE7" w14:textId="77777777" w:rsidR="004B7555" w:rsidRPr="00F5368D" w:rsidRDefault="004B7555" w:rsidP="000B20EE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4B7555" w:rsidRPr="005F529F" w14:paraId="0DA93C5F" w14:textId="77777777" w:rsidTr="000B20EE">
        <w:trPr>
          <w:trHeight w:val="291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84715B" w14:textId="77777777" w:rsidR="004B7555" w:rsidRPr="00444F8D" w:rsidRDefault="004B7555" w:rsidP="000B20EE">
            <w:pPr>
              <w:pStyle w:val="ad"/>
            </w:pPr>
            <w:r w:rsidRPr="005A33FB">
              <w:t>Автомобильная мойка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FD8F70" w14:textId="77777777" w:rsidR="004B7555" w:rsidRPr="0024332F" w:rsidRDefault="004B7555" w:rsidP="000B20E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74C4A9" w14:textId="77777777" w:rsidR="004B7555" w:rsidRPr="00B01FA2" w:rsidRDefault="004B7555" w:rsidP="000B20EE">
            <w:pPr>
              <w:pStyle w:val="ad"/>
            </w:pPr>
          </w:p>
        </w:tc>
      </w:tr>
      <w:tr w:rsidR="004B7555" w:rsidRPr="005F529F" w14:paraId="161DEB24" w14:textId="77777777" w:rsidTr="000B20EE">
        <w:trPr>
          <w:trHeight w:val="291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DCC19" w14:textId="77777777" w:rsidR="004B7555" w:rsidRPr="005A33FB" w:rsidRDefault="004B7555" w:rsidP="000B20EE">
            <w:pPr>
              <w:pStyle w:val="ad"/>
            </w:pPr>
            <w:r>
              <w:t>Магазин</w:t>
            </w:r>
            <w:r w:rsidRPr="005A33FB">
              <w:t xml:space="preserve"> сопутствующей торговли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BAEC6" w14:textId="77777777"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CDE04" w14:textId="77777777" w:rsidR="004B7555" w:rsidRPr="009120FE" w:rsidRDefault="004B7555" w:rsidP="000B20EE">
            <w:pPr>
              <w:pStyle w:val="ad"/>
            </w:pPr>
          </w:p>
        </w:tc>
      </w:tr>
    </w:tbl>
    <w:p w14:paraId="14D27396" w14:textId="77777777" w:rsidR="004B7555" w:rsidRPr="005B181B" w:rsidRDefault="004B7555" w:rsidP="004B7555">
      <w:pPr>
        <w:pStyle w:val="a0"/>
      </w:pPr>
      <w:bookmarkStart w:id="205" w:name="_Toc130927085"/>
      <w:r>
        <w:t>Ремонт автомобилей</w:t>
      </w:r>
      <w:r w:rsidRPr="005B181B">
        <w:t xml:space="preserve"> (4.9.1</w:t>
      </w:r>
      <w:r>
        <w:t>.4</w:t>
      </w:r>
      <w:r w:rsidRPr="005B181B">
        <w:t>)</w:t>
      </w:r>
      <w:bookmarkEnd w:id="205"/>
    </w:p>
    <w:p w14:paraId="68A8FB1C" w14:textId="77777777" w:rsidR="004B7555" w:rsidRPr="00180474" w:rsidRDefault="004B7555" w:rsidP="004B7555">
      <w:pPr>
        <w:pStyle w:val="a7"/>
      </w:pPr>
      <w:r>
        <w:t xml:space="preserve">Размещение мастерских, предназначенных для ремонта и обслуживания автомобилей, и </w:t>
      </w:r>
      <w:r w:rsidRPr="002C1EA5">
        <w:t>прочих объектов дорожного сервиса, а также размещение магазинов сопутствующей торговли</w:t>
      </w:r>
      <w:r>
        <w:t>.</w:t>
      </w:r>
    </w:p>
    <w:p w14:paraId="35B65529" w14:textId="77777777" w:rsidR="004B7555" w:rsidRPr="00EA2A70" w:rsidRDefault="004B7555" w:rsidP="004B7555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F031EB">
        <w:rPr>
          <w:rStyle w:val="a8"/>
        </w:rPr>
        <w:t xml:space="preserve">аналогично виду </w:t>
      </w:r>
      <w:r>
        <w:rPr>
          <w:rStyle w:val="a8"/>
          <w:lang w:val="ru-RU"/>
        </w:rPr>
        <w:t xml:space="preserve">с кодом </w:t>
      </w:r>
      <w:r w:rsidRPr="00F031EB">
        <w:rPr>
          <w:rStyle w:val="a8"/>
        </w:rPr>
        <w:t>4.9.1.</w:t>
      </w:r>
    </w:p>
    <w:p w14:paraId="2EEDE6A1" w14:textId="77777777" w:rsidR="004B7555" w:rsidRPr="00A24660" w:rsidRDefault="004B7555" w:rsidP="004B7555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4B7555" w:rsidRPr="00A56415" w14:paraId="7CDCE0FF" w14:textId="77777777" w:rsidTr="000B20EE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57511" w14:textId="77777777" w:rsidR="004B7555" w:rsidRPr="0072442C" w:rsidRDefault="004B7555" w:rsidP="000B20EE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9116E" w14:textId="77777777" w:rsidR="004B7555" w:rsidRPr="0072442C" w:rsidRDefault="004B7555" w:rsidP="000B20EE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E4CFF" w14:textId="77777777" w:rsidR="004B7555" w:rsidRPr="00F5368D" w:rsidRDefault="004B7555" w:rsidP="000B20EE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4B7555" w:rsidRPr="005F529F" w14:paraId="2AD65BDC" w14:textId="77777777" w:rsidTr="000B20EE">
        <w:trPr>
          <w:cantSplit/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B09B56" w14:textId="77777777" w:rsidR="004B7555" w:rsidRPr="00444F8D" w:rsidRDefault="004B7555" w:rsidP="000B20EE">
            <w:pPr>
              <w:pStyle w:val="ad"/>
            </w:pPr>
            <w:r>
              <w:t>Мастерские ремонта и обслуживания автомобилей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440018" w14:textId="77777777" w:rsidR="004B7555" w:rsidRPr="0024332F" w:rsidRDefault="004B7555" w:rsidP="000B20E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C467FF" w14:textId="77777777" w:rsidR="004B7555" w:rsidRPr="00B01FA2" w:rsidRDefault="004B7555" w:rsidP="000B20EE">
            <w:pPr>
              <w:pStyle w:val="ad"/>
            </w:pPr>
          </w:p>
        </w:tc>
      </w:tr>
      <w:tr w:rsidR="004B7555" w:rsidRPr="005F529F" w14:paraId="0539FC54" w14:textId="77777777" w:rsidTr="000B20EE">
        <w:trPr>
          <w:cantSplit/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8EBF90" w14:textId="77777777" w:rsidR="004B7555" w:rsidRDefault="004B7555" w:rsidP="000B20EE">
            <w:pPr>
              <w:pStyle w:val="ad"/>
            </w:pPr>
            <w:r>
              <w:t>Магазин</w:t>
            </w:r>
            <w:r w:rsidRPr="005A33FB">
              <w:t xml:space="preserve"> сопутствующей торговли</w:t>
            </w:r>
            <w:r>
              <w:t>,</w:t>
            </w:r>
          </w:p>
          <w:p w14:paraId="0B5803CE" w14:textId="77777777" w:rsidR="004B7555" w:rsidRPr="005A33FB" w:rsidRDefault="004B7555" w:rsidP="000B20EE">
            <w:pPr>
              <w:pStyle w:val="ad"/>
            </w:pPr>
            <w:r>
              <w:t>мотель, автомобильная мойка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96BF7D" w14:textId="77777777"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3D0D75" w14:textId="77777777" w:rsidR="004B7555" w:rsidRPr="00B01FA2" w:rsidRDefault="004B7555" w:rsidP="000B20EE">
            <w:pPr>
              <w:pStyle w:val="ad"/>
            </w:pPr>
          </w:p>
        </w:tc>
      </w:tr>
      <w:tr w:rsidR="004B7555" w:rsidRPr="005F529F" w14:paraId="64A8BEC7" w14:textId="77777777" w:rsidTr="000B20EE">
        <w:trPr>
          <w:cantSplit/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1C62F" w14:textId="77777777" w:rsidR="004B7555" w:rsidRPr="0002554B" w:rsidRDefault="004B7555" w:rsidP="000B20EE">
            <w:pPr>
              <w:pStyle w:val="ad"/>
            </w:pPr>
            <w:r w:rsidRPr="00F70CAA"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CBE3C" w14:textId="77777777"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AD060" w14:textId="77777777" w:rsidR="004B7555" w:rsidRPr="005C0BCF" w:rsidRDefault="004B7555" w:rsidP="000B20EE">
            <w:pPr>
              <w:pStyle w:val="a7"/>
              <w:ind w:firstLine="0"/>
              <w:rPr>
                <w:lang w:val="ru-RU"/>
              </w:rPr>
            </w:pPr>
          </w:p>
        </w:tc>
      </w:tr>
    </w:tbl>
    <w:p w14:paraId="38ABB235" w14:textId="77777777" w:rsidR="00B46AF7" w:rsidRPr="00F15C85" w:rsidRDefault="0037190A" w:rsidP="00F15C85">
      <w:pPr>
        <w:pStyle w:val="a0"/>
      </w:pPr>
      <w:bookmarkStart w:id="206" w:name="_Toc130927086"/>
      <w:bookmarkEnd w:id="198"/>
      <w:r w:rsidRPr="00F15C85">
        <w:t>Обеспечение занятий спортом в помещениях</w:t>
      </w:r>
      <w:bookmarkEnd w:id="199"/>
      <w:r w:rsidRPr="00F15C85">
        <w:t xml:space="preserve"> (5.1.2)</w:t>
      </w:r>
      <w:bookmarkEnd w:id="200"/>
      <w:bookmarkEnd w:id="201"/>
      <w:bookmarkEnd w:id="206"/>
    </w:p>
    <w:p w14:paraId="2DE073E5" w14:textId="77777777" w:rsidR="0037190A" w:rsidRDefault="008C075E" w:rsidP="00B34C28">
      <w:pPr>
        <w:pStyle w:val="a7"/>
      </w:pPr>
      <w:r w:rsidRPr="008C075E">
        <w:t>Размещение спортивных клубов, спортивных залов, бассейнов, физкультурно-оздоровительных комплексов в зданиях и сооружениях</w:t>
      </w:r>
      <w:r>
        <w:t>.</w:t>
      </w:r>
    </w:p>
    <w:p w14:paraId="16CAED76" w14:textId="77777777" w:rsidR="008C075E" w:rsidRPr="00D01F77" w:rsidRDefault="008C075E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14:paraId="02049679" w14:textId="77777777" w:rsidR="00552063" w:rsidRPr="00230207" w:rsidRDefault="00552063" w:rsidP="00873851">
      <w:pPr>
        <w:pStyle w:val="a2"/>
        <w:rPr>
          <w:lang w:val="ru-RU"/>
        </w:rPr>
      </w:pPr>
      <w:r>
        <w:rPr>
          <w:lang w:val="ru-RU"/>
        </w:rPr>
        <w:t>М</w:t>
      </w:r>
      <w:r w:rsidRPr="00230207">
        <w:rPr>
          <w:lang w:val="ru-RU"/>
        </w:rPr>
        <w:t>инимальная</w:t>
      </w:r>
      <w:r w:rsidR="00873851">
        <w:rPr>
          <w:lang w:val="ru-RU"/>
        </w:rPr>
        <w:t xml:space="preserve"> </w:t>
      </w:r>
      <w:r w:rsidR="00873851" w:rsidRPr="00230207">
        <w:rPr>
          <w:lang w:val="ru-RU"/>
        </w:rPr>
        <w:t>площадь земельного участка</w:t>
      </w:r>
      <w:r w:rsidR="00873851">
        <w:rPr>
          <w:lang w:val="ru-RU"/>
        </w:rPr>
        <w:t xml:space="preserve"> 600 кв. м. М</w:t>
      </w:r>
      <w:r>
        <w:rPr>
          <w:lang w:val="ru-RU"/>
        </w:rPr>
        <w:t>аксимальная</w:t>
      </w:r>
      <w:r w:rsidRPr="00230207">
        <w:rPr>
          <w:lang w:val="ru-RU"/>
        </w:rPr>
        <w:t xml:space="preserve"> площадь земельного участка:</w:t>
      </w:r>
      <w:r>
        <w:rPr>
          <w:lang w:val="ru-RU"/>
        </w:rPr>
        <w:t xml:space="preserve"> не подлежит установлению.</w:t>
      </w:r>
    </w:p>
    <w:p w14:paraId="050D41D4" w14:textId="77777777" w:rsidR="00C81507" w:rsidRPr="00977BB0" w:rsidRDefault="00C81507" w:rsidP="00C81507">
      <w:pPr>
        <w:pStyle w:val="a2"/>
        <w:rPr>
          <w:lang w:val="ru-RU"/>
        </w:rPr>
      </w:pPr>
      <w:r w:rsidRPr="00BB6080">
        <w:rPr>
          <w:lang w:val="ru-RU"/>
        </w:rPr>
        <w:t>Минимальная протяженность земельного участка вдоль красной линии</w:t>
      </w:r>
      <w:r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2 м"/>
        </w:smartTagPr>
        <w:r>
          <w:rPr>
            <w:lang w:val="ru-RU"/>
          </w:rPr>
          <w:t>12 м</w:t>
        </w:r>
      </w:smartTag>
      <w:r>
        <w:rPr>
          <w:lang w:val="ru-RU"/>
        </w:rPr>
        <w:t>.</w:t>
      </w:r>
    </w:p>
    <w:p w14:paraId="68A31963" w14:textId="77777777" w:rsidR="00C81507" w:rsidRDefault="00C81507" w:rsidP="00C81507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rPr>
            <w:lang w:val="ru-RU"/>
          </w:rPr>
          <w:t>2 м</w:t>
        </w:r>
      </w:smartTag>
      <w:r>
        <w:rPr>
          <w:lang w:val="ru-RU"/>
        </w:rPr>
        <w:t>.</w:t>
      </w:r>
      <w:r w:rsidR="001E0CF5" w:rsidRPr="001E0CF5">
        <w:rPr>
          <w:lang w:val="ru-RU"/>
        </w:rPr>
        <w:t xml:space="preserve"> </w:t>
      </w:r>
      <w:r w:rsidR="001E0CF5">
        <w:rPr>
          <w:lang w:val="ru-RU"/>
        </w:rPr>
        <w:t>(возможно сокращение отступа, в том числе блокирование застройки смежных участков той же территориальной зоны по обоюдному согласию).</w:t>
      </w:r>
    </w:p>
    <w:p w14:paraId="5411E4B7" w14:textId="77777777" w:rsidR="00C81507" w:rsidRDefault="00C81507" w:rsidP="00C81507">
      <w:pPr>
        <w:pStyle w:val="a2"/>
        <w:rPr>
          <w:lang w:val="ru-RU"/>
        </w:rPr>
      </w:pPr>
      <w:r>
        <w:rPr>
          <w:lang w:val="ru-RU"/>
        </w:rPr>
        <w:lastRenderedPageBreak/>
        <w:t xml:space="preserve">Минимальный отступ от красной линии: </w:t>
      </w:r>
      <w:smartTag w:uri="urn:schemas-microsoft-com:office:smarttags" w:element="metricconverter">
        <w:smartTagPr>
          <w:attr w:name="ProductID" w:val="6 м"/>
        </w:smartTagPr>
        <w:r>
          <w:rPr>
            <w:lang w:val="ru-RU"/>
          </w:rPr>
          <w:t>6 м</w:t>
        </w:r>
      </w:smartTag>
      <w:r>
        <w:rPr>
          <w:lang w:val="ru-RU"/>
        </w:rPr>
        <w:t>.</w:t>
      </w:r>
    </w:p>
    <w:p w14:paraId="4D801167" w14:textId="77777777" w:rsidR="00C81507" w:rsidRPr="00460204" w:rsidRDefault="00C81507" w:rsidP="00C81507">
      <w:pPr>
        <w:pStyle w:val="a2"/>
        <w:rPr>
          <w:lang w:val="ru-RU"/>
        </w:rPr>
      </w:pPr>
      <w:r w:rsidRPr="00460204">
        <w:rPr>
          <w:lang w:val="ru-RU"/>
        </w:rPr>
        <w:t xml:space="preserve">Предельная высота: </w:t>
      </w:r>
      <w:smartTag w:uri="urn:schemas-microsoft-com:office:smarttags" w:element="metricconverter">
        <w:smartTagPr>
          <w:attr w:name="ProductID" w:val="15 м"/>
        </w:smartTagPr>
        <w:r w:rsidR="00F174F0" w:rsidRPr="00460204">
          <w:rPr>
            <w:lang w:val="ru-RU"/>
          </w:rPr>
          <w:t>15</w:t>
        </w:r>
        <w:r w:rsidRPr="00460204">
          <w:rPr>
            <w:lang w:val="ru-RU"/>
          </w:rPr>
          <w:t xml:space="preserve"> м</w:t>
        </w:r>
      </w:smartTag>
      <w:r w:rsidRPr="00460204">
        <w:rPr>
          <w:lang w:val="ru-RU"/>
        </w:rPr>
        <w:t xml:space="preserve">. Высота шпилей, башен, флагштоков </w:t>
      </w:r>
      <w:r w:rsidR="00645DCE">
        <w:rPr>
          <w:lang w:val="ru-RU"/>
        </w:rPr>
        <w:t>–</w:t>
      </w:r>
      <w:r w:rsidRPr="00460204">
        <w:rPr>
          <w:lang w:val="ru-RU"/>
        </w:rPr>
        <w:t xml:space="preserve"> без ограничения.</w:t>
      </w:r>
    </w:p>
    <w:p w14:paraId="45287CDA" w14:textId="77777777" w:rsidR="00C81507" w:rsidRPr="00460204" w:rsidRDefault="00C81507" w:rsidP="00777DD3">
      <w:pPr>
        <w:pStyle w:val="a2"/>
      </w:pPr>
      <w:proofErr w:type="spellStart"/>
      <w:r w:rsidRPr="00460204">
        <w:t>Предельное</w:t>
      </w:r>
      <w:proofErr w:type="spellEnd"/>
      <w:r w:rsidRPr="00460204">
        <w:t xml:space="preserve"> </w:t>
      </w:r>
      <w:proofErr w:type="spellStart"/>
      <w:r w:rsidRPr="00460204">
        <w:t>количество</w:t>
      </w:r>
      <w:proofErr w:type="spellEnd"/>
      <w:r w:rsidRPr="00460204">
        <w:t xml:space="preserve"> </w:t>
      </w:r>
      <w:proofErr w:type="spellStart"/>
      <w:r w:rsidRPr="00460204">
        <w:t>этажей</w:t>
      </w:r>
      <w:proofErr w:type="spellEnd"/>
      <w:r w:rsidRPr="00460204">
        <w:t>: 3.</w:t>
      </w:r>
    </w:p>
    <w:p w14:paraId="3D4A8845" w14:textId="77777777" w:rsidR="00C81507" w:rsidRDefault="00C81507" w:rsidP="00C81507">
      <w:pPr>
        <w:pStyle w:val="a2"/>
        <w:rPr>
          <w:lang w:val="ru-RU"/>
        </w:rPr>
      </w:pPr>
      <w:r w:rsidRPr="00DC4592">
        <w:rPr>
          <w:lang w:val="ru-RU"/>
        </w:rPr>
        <w:t>Максимальный процент застройки:</w:t>
      </w:r>
      <w:r w:rsidR="00BB173C">
        <w:rPr>
          <w:lang w:val="ru-RU"/>
        </w:rPr>
        <w:t xml:space="preserve"> 70%.</w:t>
      </w:r>
    </w:p>
    <w:p w14:paraId="6F5A8712" w14:textId="77777777" w:rsidR="008C075E" w:rsidRPr="00A24660" w:rsidRDefault="008C075E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8C075E" w:rsidRPr="00A56415" w14:paraId="244B2228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CACBB" w14:textId="77777777" w:rsidR="008C075E" w:rsidRPr="0072442C" w:rsidRDefault="008C075E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B710D" w14:textId="77777777" w:rsidR="008C075E" w:rsidRPr="0072442C" w:rsidRDefault="008C075E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CE7F3" w14:textId="77777777" w:rsidR="008C075E" w:rsidRPr="00F5368D" w:rsidRDefault="008C075E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8C075E" w:rsidRPr="005F529F" w14:paraId="49B94D5A" w14:textId="77777777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6A19F1" w14:textId="77777777" w:rsidR="008C075E" w:rsidRPr="00492A49" w:rsidRDefault="006A2D89" w:rsidP="00492A49">
            <w:pPr>
              <w:pStyle w:val="ad"/>
            </w:pPr>
            <w:r w:rsidRPr="00492A49">
              <w:t>Залы спортивные, многофункциональные спортивные комплексы, центры спорта, спортивные и физкультурно-оздоровительные клубы, специализированные клубы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722259" w14:textId="77777777" w:rsidR="008C075E" w:rsidRPr="0024332F" w:rsidRDefault="008C075E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9C641B" w14:textId="77777777" w:rsidR="008C075E" w:rsidRPr="00B01FA2" w:rsidRDefault="008C075E" w:rsidP="00746A2A">
            <w:pPr>
              <w:pStyle w:val="ad"/>
            </w:pPr>
          </w:p>
        </w:tc>
      </w:tr>
      <w:tr w:rsidR="008C075E" w:rsidRPr="005F529F" w14:paraId="3DBB6B45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964F6" w14:textId="77777777" w:rsidR="008C075E" w:rsidRPr="009A3554" w:rsidRDefault="008C075E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32775" w14:textId="77777777" w:rsidR="008C075E" w:rsidRPr="009A3554" w:rsidRDefault="008C075E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D712C" w14:textId="77777777" w:rsidR="008C075E" w:rsidRDefault="008C075E" w:rsidP="00746A2A">
            <w:pPr>
              <w:pStyle w:val="ad"/>
            </w:pPr>
          </w:p>
        </w:tc>
      </w:tr>
    </w:tbl>
    <w:p w14:paraId="5A0F0F14" w14:textId="77777777" w:rsidR="002F6E3E" w:rsidRPr="00205643" w:rsidRDefault="002F6E3E" w:rsidP="00702506">
      <w:pPr>
        <w:pStyle w:val="4"/>
        <w:rPr>
          <w:color w:val="4015AB"/>
          <w:sz w:val="32"/>
          <w:szCs w:val="32"/>
        </w:rPr>
      </w:pPr>
      <w:bookmarkStart w:id="207" w:name="_Toc3987675"/>
      <w:bookmarkStart w:id="208" w:name="_Toc81572718"/>
      <w:bookmarkStart w:id="209" w:name="_Toc130927087"/>
      <w:bookmarkStart w:id="210" w:name="_Hlk130921786"/>
      <w:r w:rsidRPr="00205643">
        <w:rPr>
          <w:color w:val="4015AB"/>
          <w:sz w:val="32"/>
          <w:szCs w:val="32"/>
        </w:rPr>
        <w:t>П-2. Зона коммунально-складских объектов</w:t>
      </w:r>
      <w:bookmarkEnd w:id="207"/>
      <w:bookmarkEnd w:id="208"/>
      <w:bookmarkEnd w:id="209"/>
    </w:p>
    <w:p w14:paraId="0EC26A61" w14:textId="77777777" w:rsidR="005565BA" w:rsidRPr="00616E8B" w:rsidRDefault="00290A9D" w:rsidP="005565BA">
      <w:pPr>
        <w:pStyle w:val="aff2"/>
      </w:pPr>
      <w:bookmarkStart w:id="211" w:name="_Toc3987676"/>
      <w:bookmarkEnd w:id="210"/>
      <w:r w:rsidRPr="00616E8B">
        <w:t>В связи с тем, что единственная территория зоны полностью расположена в</w:t>
      </w:r>
      <w:r w:rsidR="009C2017" w:rsidRPr="00616E8B">
        <w:t xml:space="preserve"> зоне охраны ландшафта</w:t>
      </w:r>
      <w:r w:rsidRPr="00616E8B">
        <w:t xml:space="preserve">, </w:t>
      </w:r>
      <w:r w:rsidR="006F3D86" w:rsidRPr="00616E8B">
        <w:t xml:space="preserve">в основу градостроительного </w:t>
      </w:r>
      <w:r w:rsidRPr="00616E8B">
        <w:t>р</w:t>
      </w:r>
      <w:r w:rsidR="006F3D86" w:rsidRPr="00616E8B">
        <w:t xml:space="preserve">егламента </w:t>
      </w:r>
      <w:r w:rsidR="0085165A" w:rsidRPr="00616E8B">
        <w:t xml:space="preserve">территориальной </w:t>
      </w:r>
      <w:r w:rsidR="00E632B9" w:rsidRPr="00616E8B">
        <w:t xml:space="preserve">зоны положены ограничения </w:t>
      </w:r>
      <w:r w:rsidR="006F3D86" w:rsidRPr="00616E8B">
        <w:t>зоны охраны объектов культурного насле</w:t>
      </w:r>
      <w:r w:rsidR="009C2017" w:rsidRPr="00616E8B">
        <w:t>д</w:t>
      </w:r>
      <w:r w:rsidR="006F3D86" w:rsidRPr="00616E8B">
        <w:t>ия</w:t>
      </w:r>
      <w:r w:rsidRPr="00616E8B">
        <w:t>.</w:t>
      </w:r>
    </w:p>
    <w:p w14:paraId="5377C53B" w14:textId="77777777" w:rsidR="002F6E3E" w:rsidRPr="00645DCE" w:rsidRDefault="002F6E3E" w:rsidP="002F6E3E">
      <w:pPr>
        <w:pStyle w:val="af8"/>
        <w:rPr>
          <w:u w:val="single"/>
          <w:lang w:val="ru-RU"/>
        </w:rPr>
      </w:pPr>
      <w:bookmarkStart w:id="212" w:name="_Toc17796521"/>
      <w:bookmarkStart w:id="213" w:name="_Toc81572719"/>
      <w:bookmarkStart w:id="214" w:name="_Toc130927088"/>
      <w:r w:rsidRPr="00645DCE">
        <w:rPr>
          <w:u w:val="single"/>
          <w:lang w:val="ru-RU"/>
        </w:rPr>
        <w:t>ОСНОВНЫЕ ВИДЫ РАЗРЕШЕННОГО ИСПОЛЬЗОВАНИЯ ЗЕМЕЛЬНЫХ УЧАСТКОВ</w:t>
      </w:r>
      <w:bookmarkEnd w:id="211"/>
      <w:bookmarkEnd w:id="212"/>
      <w:bookmarkEnd w:id="213"/>
      <w:bookmarkEnd w:id="214"/>
    </w:p>
    <w:p w14:paraId="34D658E7" w14:textId="1D9456A2" w:rsidR="00C6389F" w:rsidRDefault="00C6389F" w:rsidP="000B20EE">
      <w:pPr>
        <w:pStyle w:val="a0"/>
        <w:numPr>
          <w:ilvl w:val="0"/>
          <w:numId w:val="14"/>
        </w:numPr>
      </w:pPr>
      <w:bookmarkStart w:id="215" w:name="_Toc130927089"/>
      <w:bookmarkStart w:id="216" w:name="sub_1311"/>
      <w:bookmarkStart w:id="217" w:name="_Toc17796522"/>
      <w:bookmarkStart w:id="218" w:name="_Toc81572720"/>
      <w:r>
        <w:t>Питомники</w:t>
      </w:r>
      <w:r w:rsidRPr="005B181B">
        <w:t xml:space="preserve"> </w:t>
      </w:r>
      <w:r>
        <w:t>(1</w:t>
      </w:r>
      <w:r w:rsidRPr="005B181B">
        <w:t>.1</w:t>
      </w:r>
      <w:r>
        <w:t>7</w:t>
      </w:r>
      <w:r w:rsidRPr="005B181B">
        <w:t>)</w:t>
      </w:r>
      <w:bookmarkEnd w:id="215"/>
    </w:p>
    <w:p w14:paraId="1E1D620C" w14:textId="77777777" w:rsidR="00C6389F" w:rsidRDefault="00C6389F" w:rsidP="00C6389F">
      <w:pPr>
        <w:pStyle w:val="a7"/>
        <w:rPr>
          <w:rStyle w:val="a8"/>
          <w:lang w:val="ru-RU"/>
        </w:rPr>
      </w:pPr>
      <w:r>
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производства.</w:t>
      </w:r>
      <w:r w:rsidRPr="0022753D">
        <w:rPr>
          <w:rStyle w:val="a8"/>
        </w:rPr>
        <w:t xml:space="preserve"> </w:t>
      </w:r>
    </w:p>
    <w:p w14:paraId="68472ED0" w14:textId="77777777" w:rsidR="00C6389F" w:rsidRPr="00290A9D" w:rsidRDefault="00C6389F" w:rsidP="00C6389F">
      <w:pPr>
        <w:pStyle w:val="a7"/>
        <w:rPr>
          <w:lang w:eastAsia="en-US"/>
        </w:rPr>
      </w:pPr>
      <w:r w:rsidRPr="00053165">
        <w:rPr>
          <w:rStyle w:val="a8"/>
        </w:rPr>
        <w:t>Размещение объектов капитального строительства на участке не предусматривается.</w:t>
      </w:r>
    </w:p>
    <w:p w14:paraId="0DDBD435" w14:textId="77777777" w:rsidR="00C6389F" w:rsidRPr="0022753D" w:rsidRDefault="00C6389F" w:rsidP="00C6389F">
      <w:pPr>
        <w:spacing w:line="100" w:lineRule="atLeast"/>
        <w:ind w:right="-286" w:firstLine="567"/>
        <w:rPr>
          <w:rStyle w:val="a8"/>
          <w:lang w:val="ru-RU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участков: </w:t>
      </w:r>
      <w:r w:rsidRPr="00053165">
        <w:rPr>
          <w:rStyle w:val="a8"/>
        </w:rPr>
        <w:t>аналогично виду 3.1.</w:t>
      </w:r>
    </w:p>
    <w:p w14:paraId="4568A548" w14:textId="77777777" w:rsidR="002F6E3E" w:rsidRPr="005B181B" w:rsidRDefault="00D9733D" w:rsidP="000B20EE">
      <w:pPr>
        <w:pStyle w:val="a0"/>
        <w:numPr>
          <w:ilvl w:val="0"/>
          <w:numId w:val="14"/>
        </w:numPr>
      </w:pPr>
      <w:bookmarkStart w:id="219" w:name="_Toc130927090"/>
      <w:r>
        <w:t>Предоставление коммунальных услуг</w:t>
      </w:r>
      <w:bookmarkEnd w:id="216"/>
      <w:r w:rsidRPr="005B181B">
        <w:t xml:space="preserve"> </w:t>
      </w:r>
      <w:r w:rsidR="002F6E3E" w:rsidRPr="005B181B">
        <w:t>(3.1</w:t>
      </w:r>
      <w:r w:rsidR="008E3B99">
        <w:t>.1</w:t>
      </w:r>
      <w:r w:rsidR="002F6E3E" w:rsidRPr="005B181B">
        <w:t>)</w:t>
      </w:r>
      <w:bookmarkEnd w:id="217"/>
      <w:bookmarkEnd w:id="218"/>
      <w:bookmarkEnd w:id="219"/>
    </w:p>
    <w:p w14:paraId="5A99A58E" w14:textId="77777777" w:rsidR="008E3B99" w:rsidRDefault="008E3B99" w:rsidP="00EA2A70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14:paraId="53710FBA" w14:textId="77777777" w:rsidR="00A3071B" w:rsidRPr="00EA2A70" w:rsidRDefault="00A3071B" w:rsidP="00EA2A70">
      <w:pPr>
        <w:pStyle w:val="af5"/>
      </w:pPr>
      <w:r w:rsidRPr="00EA2A70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37535ED" w14:textId="77777777" w:rsidR="00A3071B" w:rsidRPr="00F15C85" w:rsidRDefault="00A3071B" w:rsidP="00492A49">
      <w:pPr>
        <w:pStyle w:val="a2"/>
        <w:rPr>
          <w:lang w:val="ru-RU"/>
        </w:rPr>
      </w:pPr>
      <w:r w:rsidRPr="00F15C85">
        <w:rPr>
          <w:lang w:val="ru-RU"/>
        </w:rPr>
        <w:t>Размеры земельного участка: не подлежат установлению.</w:t>
      </w:r>
    </w:p>
    <w:p w14:paraId="32A29965" w14:textId="77777777" w:rsidR="00A3071B" w:rsidRPr="00F15C85" w:rsidRDefault="00A3071B" w:rsidP="00492A49">
      <w:pPr>
        <w:pStyle w:val="a2"/>
        <w:rPr>
          <w:lang w:val="ru-RU"/>
        </w:rPr>
      </w:pPr>
      <w:r w:rsidRPr="00F15C85">
        <w:rPr>
          <w:lang w:val="ru-RU"/>
        </w:rPr>
        <w:lastRenderedPageBreak/>
        <w:t>Минимальный отступ от границ земельного участка: не подлежит установлению.</w:t>
      </w:r>
    </w:p>
    <w:p w14:paraId="22E3786E" w14:textId="77777777" w:rsidR="00A3071B" w:rsidRPr="00F15C85" w:rsidRDefault="00A3071B" w:rsidP="00492A49">
      <w:pPr>
        <w:pStyle w:val="a2"/>
        <w:rPr>
          <w:lang w:val="ru-RU"/>
        </w:rPr>
      </w:pPr>
      <w:r w:rsidRPr="00F15C85">
        <w:rPr>
          <w:lang w:val="ru-RU"/>
        </w:rPr>
        <w:t xml:space="preserve">Предельная высота: </w:t>
      </w:r>
      <w:r w:rsidR="005565BA">
        <w:rPr>
          <w:lang w:val="ru-RU"/>
        </w:rPr>
        <w:t>только объекты подземного размещения</w:t>
      </w:r>
      <w:r w:rsidRPr="00F15C85">
        <w:rPr>
          <w:lang w:val="ru-RU"/>
        </w:rPr>
        <w:t>.</w:t>
      </w:r>
    </w:p>
    <w:p w14:paraId="0B8FEB68" w14:textId="77777777" w:rsidR="00A3071B" w:rsidRPr="00F15C85" w:rsidRDefault="00A3071B" w:rsidP="00492A49">
      <w:pPr>
        <w:pStyle w:val="a2"/>
        <w:rPr>
          <w:lang w:val="ru-RU"/>
        </w:rPr>
      </w:pPr>
      <w:r w:rsidRPr="00F15C85">
        <w:rPr>
          <w:lang w:val="ru-RU"/>
        </w:rPr>
        <w:t>Максимальный процент застройки: не подлежит установлению.</w:t>
      </w:r>
    </w:p>
    <w:p w14:paraId="2B46A749" w14:textId="77777777" w:rsidR="005E1EF4" w:rsidRPr="00EA2A70" w:rsidRDefault="005E1EF4" w:rsidP="00EA2A70">
      <w:pPr>
        <w:pStyle w:val="af5"/>
      </w:pPr>
      <w:r w:rsidRPr="00EA2A70">
        <w:t>Виды (группы видов) разреш</w:t>
      </w:r>
      <w:r w:rsidR="00772D2A">
        <w:t>е</w:t>
      </w:r>
      <w:r w:rsidRPr="00EA2A70"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5E1EF4" w:rsidRPr="00A56415" w14:paraId="65CB4AC8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C5F54" w14:textId="77777777" w:rsidR="005E1EF4" w:rsidRPr="00492A49" w:rsidRDefault="005E1EF4" w:rsidP="00492A49">
            <w:pPr>
              <w:pStyle w:val="af"/>
            </w:pPr>
            <w:r w:rsidRPr="00492A49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2021E" w14:textId="77777777" w:rsidR="005E1EF4" w:rsidRPr="00492A49" w:rsidRDefault="005E1EF4" w:rsidP="00492A49">
            <w:pPr>
              <w:pStyle w:val="af"/>
            </w:pPr>
            <w:r w:rsidRPr="00492A49">
              <w:t>Вид разреш</w:t>
            </w:r>
            <w:r w:rsidR="00772D2A">
              <w:t>е</w:t>
            </w:r>
            <w:r w:rsidRPr="00492A49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80240" w14:textId="77777777" w:rsidR="005E1EF4" w:rsidRPr="00492A49" w:rsidRDefault="005E1EF4" w:rsidP="00492A49">
            <w:pPr>
              <w:pStyle w:val="af"/>
            </w:pPr>
            <w:r w:rsidRPr="00492A49">
              <w:t xml:space="preserve">Предельные параметры строительства и реконструкции </w:t>
            </w:r>
          </w:p>
        </w:tc>
      </w:tr>
      <w:tr w:rsidR="005E1EF4" w:rsidRPr="005F529F" w14:paraId="0A453AF8" w14:textId="77777777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0CC79" w14:textId="5FC9EFF3" w:rsidR="005E1EF4" w:rsidRPr="00492A49" w:rsidRDefault="005F0323" w:rsidP="005F0323">
            <w:pPr>
              <w:pStyle w:val="ad"/>
            </w:pPr>
            <w:r w:rsidRPr="00881BAB">
              <w:t>Котельные, в</w:t>
            </w:r>
            <w:r w:rsidR="005E1EF4" w:rsidRPr="00881BAB">
              <w:t>одозаборы, очистные сооружения, насосные станции</w:t>
            </w:r>
            <w:r w:rsidRPr="00881BAB">
              <w:rPr>
                <w:rFonts w:cs="Calibri"/>
                <w:spacing w:val="0"/>
                <w:szCs w:val="24"/>
                <w:lang w:eastAsia="ar-SA"/>
              </w:rPr>
              <w:t xml:space="preserve"> водопроводы, линии электропередач, трансформаторные подстанции, газопроводы, линии связи, телефонные станции, канализации, стоянки, гаражи и мастерские для обслуживания уборочной и аварийной техники, сооружения, необходимые для сбора и плавки снега)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1146D" w14:textId="77777777" w:rsidR="005E1EF4" w:rsidRPr="00492A49" w:rsidRDefault="005E1EF4" w:rsidP="00492A49">
            <w:pPr>
              <w:pStyle w:val="ad"/>
            </w:pPr>
            <w:r w:rsidRPr="00492A49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96499" w14:textId="77777777" w:rsidR="005E1EF4" w:rsidRPr="00492A49" w:rsidRDefault="005E1EF4" w:rsidP="00492A49">
            <w:pPr>
              <w:pStyle w:val="ad"/>
            </w:pPr>
          </w:p>
        </w:tc>
      </w:tr>
    </w:tbl>
    <w:p w14:paraId="1CF3F976" w14:textId="6107140B" w:rsidR="00D9733D" w:rsidRPr="005B181B" w:rsidRDefault="00D9733D" w:rsidP="000B20EE">
      <w:pPr>
        <w:pStyle w:val="a0"/>
        <w:numPr>
          <w:ilvl w:val="0"/>
          <w:numId w:val="14"/>
        </w:numPr>
      </w:pPr>
      <w:bookmarkStart w:id="220" w:name="sub_1513"/>
      <w:bookmarkStart w:id="221" w:name="_Toc17796524"/>
      <w:bookmarkStart w:id="222" w:name="_Toc81572722"/>
      <w:bookmarkStart w:id="223" w:name="_Toc130927091"/>
      <w:r>
        <w:t>Площадки для занятий спортом</w:t>
      </w:r>
      <w:bookmarkEnd w:id="220"/>
      <w:r w:rsidRPr="005B181B">
        <w:t xml:space="preserve"> (5.1</w:t>
      </w:r>
      <w:r>
        <w:t>.</w:t>
      </w:r>
      <w:r w:rsidR="004F2C1A">
        <w:t>3</w:t>
      </w:r>
      <w:r w:rsidRPr="005B181B">
        <w:t>)</w:t>
      </w:r>
      <w:bookmarkEnd w:id="221"/>
      <w:bookmarkEnd w:id="222"/>
      <w:bookmarkEnd w:id="223"/>
    </w:p>
    <w:p w14:paraId="56B5F4A4" w14:textId="77777777" w:rsidR="005F0323" w:rsidRDefault="005F0323" w:rsidP="0022753D">
      <w:pPr>
        <w:pStyle w:val="a7"/>
        <w:rPr>
          <w:lang w:val="ru-RU"/>
        </w:rPr>
      </w:pPr>
      <w:r w:rsidRPr="00881BAB">
        <w:rPr>
          <w:lang w:val="ru-RU"/>
        </w:rPr>
        <w:t>Размещение площадок для занятия спортом и физкультурой на открытом воздухе (физкультурные площадки, беговые дорожки, поля для спортивной игры).</w:t>
      </w:r>
    </w:p>
    <w:p w14:paraId="1D770A14" w14:textId="77777777" w:rsidR="0022753D" w:rsidRPr="00290A9D" w:rsidRDefault="0022753D" w:rsidP="0022753D">
      <w:pPr>
        <w:pStyle w:val="a7"/>
        <w:rPr>
          <w:lang w:eastAsia="en-US"/>
        </w:rPr>
      </w:pPr>
      <w:r w:rsidRPr="00053165">
        <w:rPr>
          <w:rStyle w:val="a8"/>
        </w:rPr>
        <w:t>Размещение объектов капитального строительства на участке не предусматривается.</w:t>
      </w:r>
    </w:p>
    <w:p w14:paraId="7ACA5437" w14:textId="77777777" w:rsidR="00FB71CC" w:rsidRPr="0022753D" w:rsidRDefault="00FB71CC" w:rsidP="00FE080D">
      <w:pPr>
        <w:spacing w:line="100" w:lineRule="atLeast"/>
        <w:ind w:right="-286" w:firstLine="567"/>
        <w:rPr>
          <w:rStyle w:val="a8"/>
          <w:lang w:val="ru-RU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участков: </w:t>
      </w:r>
      <w:r w:rsidR="0022753D">
        <w:rPr>
          <w:rStyle w:val="a8"/>
        </w:rPr>
        <w:t>аналогично виду 3.1.</w:t>
      </w:r>
    </w:p>
    <w:p w14:paraId="3F0DAF9A" w14:textId="77777777" w:rsidR="00C6389F" w:rsidRPr="005B181B" w:rsidRDefault="00C6389F" w:rsidP="000B20EE">
      <w:pPr>
        <w:pStyle w:val="a0"/>
        <w:numPr>
          <w:ilvl w:val="0"/>
          <w:numId w:val="14"/>
        </w:numPr>
      </w:pPr>
      <w:bookmarkStart w:id="224" w:name="_Toc130927092"/>
      <w:bookmarkStart w:id="225" w:name="_Hlk130921886"/>
      <w:r w:rsidRPr="005B181B">
        <w:t>Склады (6.9)</w:t>
      </w:r>
      <w:bookmarkEnd w:id="224"/>
    </w:p>
    <w:p w14:paraId="0B1676E6" w14:textId="77777777" w:rsidR="00C6389F" w:rsidRDefault="00C6389F" w:rsidP="00C6389F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</w:r>
    </w:p>
    <w:p w14:paraId="77DC01C2" w14:textId="77777777" w:rsidR="00C6389F" w:rsidRPr="00C02C0F" w:rsidRDefault="00C6389F" w:rsidP="00C6389F">
      <w:pPr>
        <w:pStyle w:val="af5"/>
      </w:pPr>
      <w:r w:rsidRPr="00DA1B17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E3C761F" w14:textId="01DFDC42" w:rsidR="00C6389F" w:rsidRDefault="00C6389F" w:rsidP="00C6389F">
      <w:pPr>
        <w:pStyle w:val="a2"/>
        <w:rPr>
          <w:lang w:val="ru-RU"/>
        </w:rPr>
      </w:pPr>
      <w:r>
        <w:rPr>
          <w:lang w:val="ru-RU"/>
        </w:rPr>
        <w:t>П</w:t>
      </w:r>
      <w:r w:rsidRPr="00424691">
        <w:rPr>
          <w:lang w:val="ru-RU"/>
        </w:rPr>
        <w:t>лощадь земельного участка</w:t>
      </w:r>
      <w:r>
        <w:rPr>
          <w:lang w:val="ru-RU"/>
        </w:rPr>
        <w:t xml:space="preserve">: </w:t>
      </w:r>
      <w:r w:rsidR="00A4458C">
        <w:rPr>
          <w:lang w:val="ru-RU"/>
        </w:rPr>
        <w:t>не подлежит установлению.</w:t>
      </w:r>
    </w:p>
    <w:p w14:paraId="008C6CD7" w14:textId="77777777" w:rsidR="00C6389F" w:rsidRPr="00977BB0" w:rsidRDefault="00C6389F" w:rsidP="00C6389F">
      <w:pPr>
        <w:pStyle w:val="a2"/>
        <w:rPr>
          <w:lang w:val="ru-RU"/>
        </w:rPr>
      </w:pPr>
      <w:r w:rsidRPr="00BB6080">
        <w:rPr>
          <w:lang w:val="ru-RU"/>
        </w:rPr>
        <w:t>Минимальная протяженность земельного участка вдоль красной линии</w:t>
      </w:r>
      <w:r>
        <w:rPr>
          <w:lang w:val="ru-RU"/>
        </w:rPr>
        <w:t>: 4 м.</w:t>
      </w:r>
    </w:p>
    <w:p w14:paraId="263824F6" w14:textId="77777777" w:rsidR="00C6389F" w:rsidRDefault="00C6389F" w:rsidP="00C6389F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r>
        <w:rPr>
          <w:lang w:val="ru-RU"/>
        </w:rPr>
        <w:t xml:space="preserve"> 6 м.</w:t>
      </w:r>
    </w:p>
    <w:p w14:paraId="52EEB554" w14:textId="77777777" w:rsidR="00C6389F" w:rsidRDefault="00C6389F" w:rsidP="00C6389F">
      <w:pPr>
        <w:pStyle w:val="a2"/>
        <w:rPr>
          <w:lang w:val="ru-RU"/>
        </w:rPr>
      </w:pPr>
      <w:r>
        <w:rPr>
          <w:lang w:val="ru-RU"/>
        </w:rPr>
        <w:t>Минимальный отступ от красной линии: 1 м.</w:t>
      </w:r>
    </w:p>
    <w:p w14:paraId="2AAF3331" w14:textId="77777777" w:rsidR="00C6389F" w:rsidRDefault="00C6389F" w:rsidP="00C6389F">
      <w:pPr>
        <w:pStyle w:val="a2"/>
        <w:rPr>
          <w:lang w:val="ru-RU"/>
        </w:rPr>
      </w:pPr>
      <w:proofErr w:type="spellStart"/>
      <w:r>
        <w:t>Предельная</w:t>
      </w:r>
      <w:proofErr w:type="spellEnd"/>
      <w:r w:rsidRPr="00A7023F">
        <w:t xml:space="preserve"> </w:t>
      </w:r>
      <w:proofErr w:type="spellStart"/>
      <w:r w:rsidRPr="00A7739D">
        <w:t>высота</w:t>
      </w:r>
      <w:proofErr w:type="spellEnd"/>
      <w:r>
        <w:rPr>
          <w:lang w:val="ru-RU"/>
        </w:rPr>
        <w:t>: 15 м.</w:t>
      </w:r>
    </w:p>
    <w:p w14:paraId="1E4BAE87" w14:textId="77777777" w:rsidR="00C6389F" w:rsidRPr="00EF70E7" w:rsidRDefault="00C6389F" w:rsidP="00C6389F">
      <w:pPr>
        <w:pStyle w:val="a2"/>
      </w:pPr>
      <w:r w:rsidRPr="00EF70E7">
        <w:rPr>
          <w:lang w:val="ru-RU"/>
        </w:rPr>
        <w:t>Предельное количество этажей: 3.</w:t>
      </w:r>
    </w:p>
    <w:p w14:paraId="58732EB5" w14:textId="77777777" w:rsidR="00C6389F" w:rsidRDefault="00C6389F" w:rsidP="00C6389F">
      <w:pPr>
        <w:pStyle w:val="a2"/>
        <w:rPr>
          <w:lang w:val="ru-RU"/>
        </w:rPr>
      </w:pPr>
      <w:r w:rsidRPr="00DC4592">
        <w:rPr>
          <w:lang w:val="ru-RU"/>
        </w:rPr>
        <w:t xml:space="preserve">Максимальный процент застройки: </w:t>
      </w:r>
      <w:r>
        <w:rPr>
          <w:lang w:val="ru-RU"/>
        </w:rPr>
        <w:t>60%</w:t>
      </w:r>
      <w:r w:rsidRPr="00DC4592">
        <w:rPr>
          <w:lang w:val="ru-RU"/>
        </w:rPr>
        <w:t>.</w:t>
      </w:r>
    </w:p>
    <w:p w14:paraId="55D3C266" w14:textId="77777777" w:rsidR="00C6389F" w:rsidRDefault="00C6389F" w:rsidP="00C6389F">
      <w:pPr>
        <w:pStyle w:val="a2"/>
        <w:rPr>
          <w:lang w:val="ru-RU"/>
        </w:rPr>
      </w:pPr>
      <w:r w:rsidRPr="00F642F7">
        <w:rPr>
          <w:lang w:val="ru-RU"/>
        </w:rPr>
        <w:t>Минимальный процент озеленения земельного участка</w:t>
      </w:r>
      <w:r>
        <w:rPr>
          <w:lang w:val="ru-RU"/>
        </w:rPr>
        <w:t>: 10%.</w:t>
      </w:r>
    </w:p>
    <w:p w14:paraId="37D5AB6E" w14:textId="77777777" w:rsidR="00C6389F" w:rsidRDefault="00C6389F" w:rsidP="00C6389F">
      <w:pPr>
        <w:pStyle w:val="a2"/>
        <w:rPr>
          <w:lang w:val="ru-RU"/>
        </w:rPr>
      </w:pPr>
      <w:r w:rsidRPr="007E6BF7">
        <w:rPr>
          <w:lang w:val="ru-RU"/>
        </w:rPr>
        <w:t>Класс размещаемых объектов</w:t>
      </w:r>
      <w:r>
        <w:rPr>
          <w:lang w:val="ru-RU"/>
        </w:rPr>
        <w:t xml:space="preserve">: </w:t>
      </w:r>
      <w:r w:rsidR="00C06B86">
        <w:t>IV</w:t>
      </w:r>
      <w:r w:rsidR="00C06B86">
        <w:rPr>
          <w:lang w:val="ru-RU"/>
        </w:rPr>
        <w:t>,</w:t>
      </w:r>
      <w:r w:rsidR="00C06B86" w:rsidRPr="00831207">
        <w:rPr>
          <w:lang w:val="ru-RU"/>
        </w:rPr>
        <w:t xml:space="preserve"> </w:t>
      </w:r>
      <w:r w:rsidR="00C06B86">
        <w:t>V</w:t>
      </w:r>
      <w:r w:rsidR="00C06B86" w:rsidRPr="00831207">
        <w:rPr>
          <w:lang w:val="ru-RU"/>
        </w:rPr>
        <w:t>.</w:t>
      </w:r>
    </w:p>
    <w:p w14:paraId="1B1E75C7" w14:textId="77777777" w:rsidR="00C6389F" w:rsidRDefault="00C6389F" w:rsidP="00C6389F">
      <w:pPr>
        <w:pStyle w:val="af5"/>
      </w:pPr>
      <w:r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C6389F" w:rsidRPr="00A56415" w14:paraId="1380D49A" w14:textId="77777777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90C76" w14:textId="77777777" w:rsidR="00C6389F" w:rsidRPr="0072442C" w:rsidRDefault="00C6389F" w:rsidP="000B20EE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FFB68" w14:textId="77777777" w:rsidR="00C6389F" w:rsidRPr="0072442C" w:rsidRDefault="00C6389F" w:rsidP="000B20EE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CBE64" w14:textId="77777777" w:rsidR="00C6389F" w:rsidRPr="00F5368D" w:rsidRDefault="00C6389F" w:rsidP="000B20EE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C6389F" w:rsidRPr="005F529F" w14:paraId="6A886288" w14:textId="77777777" w:rsidTr="000B20EE">
        <w:trPr>
          <w:trHeight w:val="35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68DC5B" w14:textId="77777777" w:rsidR="00C6389F" w:rsidRPr="00492A49" w:rsidRDefault="00C6389F" w:rsidP="000B20EE">
            <w:pPr>
              <w:pStyle w:val="ad"/>
            </w:pPr>
            <w:r w:rsidRPr="00492A49">
              <w:t>Склад</w:t>
            </w:r>
            <w:r>
              <w:t>ы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DA62AD" w14:textId="77777777" w:rsidR="00C6389F" w:rsidRPr="0024332F" w:rsidRDefault="00C6389F" w:rsidP="000B20E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087BF7" w14:textId="77777777" w:rsidR="00C6389F" w:rsidRPr="00B01FA2" w:rsidRDefault="00C6389F" w:rsidP="000B20EE">
            <w:pPr>
              <w:pStyle w:val="ad"/>
            </w:pPr>
          </w:p>
        </w:tc>
      </w:tr>
      <w:tr w:rsidR="00C6389F" w:rsidRPr="005F529F" w14:paraId="0F25D9E4" w14:textId="77777777" w:rsidTr="000B20EE">
        <w:trPr>
          <w:trHeight w:val="35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8F744" w14:textId="77777777" w:rsidR="00C6389F" w:rsidRPr="00492A49" w:rsidRDefault="00C6389F" w:rsidP="000B20EE">
            <w:pPr>
              <w:pStyle w:val="ad"/>
            </w:pPr>
            <w:r>
              <w:t>КПП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2A8D8" w14:textId="77777777" w:rsidR="00C6389F" w:rsidRDefault="00C6389F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448B4" w14:textId="77777777" w:rsidR="00C6389F" w:rsidRPr="00B01FA2" w:rsidRDefault="00C6389F" w:rsidP="000B20EE">
            <w:pPr>
              <w:pStyle w:val="ad"/>
            </w:pPr>
            <w:r w:rsidRPr="009A3554">
              <w:rPr>
                <w:szCs w:val="24"/>
              </w:rPr>
              <w:t>Предельная высота: 7 м.</w:t>
            </w:r>
            <w:r>
              <w:rPr>
                <w:szCs w:val="24"/>
              </w:rPr>
              <w:t xml:space="preserve"> Площадь застройки не более 30 кв. м.</w:t>
            </w:r>
          </w:p>
        </w:tc>
      </w:tr>
    </w:tbl>
    <w:p w14:paraId="3A24B1A8" w14:textId="77777777" w:rsidR="00C6389F" w:rsidRPr="005B181B" w:rsidRDefault="00C6389F" w:rsidP="000B20EE">
      <w:pPr>
        <w:pStyle w:val="a0"/>
        <w:numPr>
          <w:ilvl w:val="0"/>
          <w:numId w:val="14"/>
        </w:numPr>
      </w:pPr>
      <w:bookmarkStart w:id="226" w:name="_Toc130927093"/>
      <w:r w:rsidRPr="005B181B">
        <w:t>Склад</w:t>
      </w:r>
      <w:r>
        <w:t>ские площадки</w:t>
      </w:r>
      <w:r w:rsidRPr="005B181B">
        <w:t xml:space="preserve"> (6.9</w:t>
      </w:r>
      <w:r>
        <w:t>.1</w:t>
      </w:r>
      <w:r w:rsidRPr="005B181B">
        <w:t>)</w:t>
      </w:r>
      <w:bookmarkEnd w:id="226"/>
    </w:p>
    <w:p w14:paraId="2CC04BDB" w14:textId="77777777" w:rsidR="00C6389F" w:rsidRDefault="00C6389F" w:rsidP="00C6389F">
      <w:pPr>
        <w:pStyle w:val="a7"/>
        <w:rPr>
          <w:lang w:val="ru-RU"/>
        </w:rPr>
      </w:pPr>
      <w:r w:rsidRPr="00881BAB">
        <w:t>Временное хранение, распределение и перевалка грузов (за исключением хранения стратегических запасов) на открытом воздухе.</w:t>
      </w:r>
    </w:p>
    <w:p w14:paraId="682AD185" w14:textId="77777777" w:rsidR="00C6389F" w:rsidRPr="00E321C9" w:rsidRDefault="00C6389F" w:rsidP="00C6389F">
      <w:pPr>
        <w:pStyle w:val="a7"/>
      </w:pPr>
      <w:r>
        <w:t>Не предусматривается размещение объектов капитального строительства.</w:t>
      </w:r>
    </w:p>
    <w:p w14:paraId="4DB4C7AA" w14:textId="77777777" w:rsidR="00C6389F" w:rsidRPr="00EA2A70" w:rsidRDefault="00C6389F" w:rsidP="00C6389F">
      <w:pPr>
        <w:pStyle w:val="af5"/>
      </w:pPr>
      <w:r w:rsidRPr="00EA2A70">
        <w:t>Предельные (минимальные и (или) максимальные) размеры земе</w:t>
      </w:r>
      <w:r>
        <w:t>льных участков</w:t>
      </w:r>
      <w:r w:rsidRPr="00EA2A70">
        <w:t xml:space="preserve">: </w:t>
      </w:r>
      <w:r w:rsidRPr="00505585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>аналогично виду с кодом 6.9.</w:t>
      </w:r>
    </w:p>
    <w:p w14:paraId="2B5C9143" w14:textId="77777777" w:rsidR="006C3409" w:rsidRPr="005A7B45" w:rsidRDefault="006C3409" w:rsidP="005A7B45">
      <w:pPr>
        <w:pStyle w:val="3"/>
        <w:ind w:left="0" w:firstLine="709"/>
        <w:rPr>
          <w:color w:val="FF0000"/>
        </w:rPr>
      </w:pPr>
      <w:bookmarkStart w:id="227" w:name="_Toc81572723"/>
      <w:bookmarkStart w:id="228" w:name="_Toc130927094"/>
      <w:bookmarkEnd w:id="225"/>
      <w:r w:rsidRPr="005A7B45">
        <w:rPr>
          <w:color w:val="FF0000"/>
        </w:rPr>
        <w:t>Зоны инженерной и транспортной инфраструктур</w:t>
      </w:r>
      <w:bookmarkEnd w:id="227"/>
      <w:bookmarkEnd w:id="228"/>
    </w:p>
    <w:p w14:paraId="193D7C47" w14:textId="77777777" w:rsidR="00B46AF7" w:rsidRPr="00205643" w:rsidRDefault="00B46AF7" w:rsidP="00702506">
      <w:pPr>
        <w:pStyle w:val="4"/>
        <w:rPr>
          <w:color w:val="4015AB"/>
          <w:sz w:val="32"/>
          <w:szCs w:val="32"/>
        </w:rPr>
      </w:pPr>
      <w:bookmarkStart w:id="229" w:name="_Toc3987672"/>
      <w:bookmarkStart w:id="230" w:name="_Toc81572724"/>
      <w:bookmarkStart w:id="231" w:name="_Toc130927095"/>
      <w:r w:rsidRPr="00205643">
        <w:rPr>
          <w:color w:val="4015AB"/>
          <w:sz w:val="32"/>
          <w:szCs w:val="32"/>
        </w:rPr>
        <w:t>И-1. Зона объектов инженерной инфраструктуры</w:t>
      </w:r>
      <w:bookmarkEnd w:id="229"/>
      <w:bookmarkEnd w:id="230"/>
      <w:bookmarkEnd w:id="231"/>
    </w:p>
    <w:p w14:paraId="66D56776" w14:textId="77777777" w:rsidR="00B46AF7" w:rsidRPr="00645DCE" w:rsidRDefault="00B46AF7" w:rsidP="00FB0B31">
      <w:pPr>
        <w:pStyle w:val="af8"/>
        <w:rPr>
          <w:u w:val="single"/>
          <w:lang w:val="ru-RU"/>
        </w:rPr>
      </w:pPr>
      <w:bookmarkStart w:id="232" w:name="_Toc3987673"/>
      <w:bookmarkStart w:id="233" w:name="_Toc17796527"/>
      <w:bookmarkStart w:id="234" w:name="_Toc81572725"/>
      <w:bookmarkStart w:id="235" w:name="_Toc130927096"/>
      <w:r w:rsidRPr="00645DCE">
        <w:rPr>
          <w:u w:val="single"/>
          <w:lang w:val="ru-RU"/>
        </w:rPr>
        <w:t>ОСНОВНЫЕ ВИДЫ РАЗРЕШЕННОГО ИСПОЛЬЗОВАНИЯ ЗЕМЕЛЬНЫХ УЧАСТКОВ</w:t>
      </w:r>
      <w:bookmarkEnd w:id="232"/>
      <w:bookmarkEnd w:id="233"/>
      <w:bookmarkEnd w:id="234"/>
      <w:bookmarkEnd w:id="235"/>
    </w:p>
    <w:p w14:paraId="23EF187F" w14:textId="77777777" w:rsidR="00BD7512" w:rsidRPr="005B181B" w:rsidRDefault="00C647B3" w:rsidP="00C647B3">
      <w:pPr>
        <w:pStyle w:val="a0"/>
        <w:numPr>
          <w:ilvl w:val="0"/>
          <w:numId w:val="0"/>
        </w:numPr>
        <w:ind w:left="540"/>
      </w:pPr>
      <w:bookmarkStart w:id="236" w:name="_Toc17796529"/>
      <w:bookmarkStart w:id="237" w:name="_Toc81572726"/>
      <w:bookmarkStart w:id="238" w:name="_Toc130927097"/>
      <w:r>
        <w:t xml:space="preserve">1. </w:t>
      </w:r>
      <w:r w:rsidR="00BD7512">
        <w:t>Предоставление к</w:t>
      </w:r>
      <w:r w:rsidR="006B25E7">
        <w:t>о</w:t>
      </w:r>
      <w:r w:rsidR="00BD7512">
        <w:t>ммунальных услуг</w:t>
      </w:r>
      <w:r w:rsidR="00BD7512" w:rsidRPr="005B181B">
        <w:t xml:space="preserve"> </w:t>
      </w:r>
      <w:r w:rsidR="00BD7512">
        <w:t>(3.1.1)</w:t>
      </w:r>
      <w:bookmarkEnd w:id="236"/>
      <w:bookmarkEnd w:id="237"/>
      <w:bookmarkEnd w:id="238"/>
    </w:p>
    <w:p w14:paraId="268B98EE" w14:textId="77777777" w:rsidR="00F55540" w:rsidRDefault="00F55540" w:rsidP="00BD7512">
      <w:pPr>
        <w:spacing w:line="100" w:lineRule="atLeast"/>
        <w:ind w:right="-286" w:firstLine="567"/>
        <w:rPr>
          <w:rFonts w:cs="Calibri"/>
          <w:lang w:eastAsia="ar-SA"/>
        </w:rPr>
      </w:pPr>
      <w:r w:rsidRPr="00881BAB">
        <w:rPr>
          <w:rFonts w:cs="Calibri"/>
          <w:lang w:eastAsia="ar-SA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14:paraId="54769F4D" w14:textId="77777777" w:rsidR="005B0E56" w:rsidRDefault="00BD7512" w:rsidP="00BD7512">
      <w:pPr>
        <w:spacing w:line="100" w:lineRule="atLeast"/>
        <w:ind w:right="-286" w:firstLine="567"/>
        <w:rPr>
          <w:rStyle w:val="a8"/>
          <w:lang w:val="ru-RU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65CA39B1" w14:textId="77777777" w:rsidR="005B0E56" w:rsidRDefault="00261897" w:rsidP="005B0E56">
      <w:pPr>
        <w:pStyle w:val="a2"/>
        <w:rPr>
          <w:lang w:val="ru-RU"/>
        </w:rPr>
      </w:pPr>
      <w:r>
        <w:rPr>
          <w:lang w:val="ru-RU"/>
        </w:rPr>
        <w:t>Минимальная</w:t>
      </w:r>
      <w:r w:rsidR="005B0E56" w:rsidRPr="00424691">
        <w:rPr>
          <w:lang w:val="ru-RU"/>
        </w:rPr>
        <w:t xml:space="preserve"> </w:t>
      </w:r>
      <w:r w:rsidR="0084228F">
        <w:rPr>
          <w:lang w:val="ru-RU"/>
        </w:rPr>
        <w:t xml:space="preserve">(максимальная) </w:t>
      </w:r>
      <w:r w:rsidR="005B0E56" w:rsidRPr="00424691">
        <w:rPr>
          <w:lang w:val="ru-RU"/>
        </w:rPr>
        <w:t>площадь земельного участка</w:t>
      </w:r>
      <w:r w:rsidR="005B0E56">
        <w:rPr>
          <w:lang w:val="ru-RU"/>
        </w:rPr>
        <w:t xml:space="preserve">: </w:t>
      </w:r>
      <w:r w:rsidR="0084228F">
        <w:rPr>
          <w:lang w:val="ru-RU"/>
        </w:rPr>
        <w:t>не подлежит устан</w:t>
      </w:r>
      <w:r w:rsidR="009C0AEC">
        <w:rPr>
          <w:lang w:val="ru-RU"/>
        </w:rPr>
        <w:t>о</w:t>
      </w:r>
      <w:r w:rsidR="0084228F">
        <w:rPr>
          <w:lang w:val="ru-RU"/>
        </w:rPr>
        <w:t>в</w:t>
      </w:r>
      <w:r w:rsidR="009C0AEC">
        <w:rPr>
          <w:lang w:val="ru-RU"/>
        </w:rPr>
        <w:t>лению.</w:t>
      </w:r>
    </w:p>
    <w:p w14:paraId="1A142AA6" w14:textId="77777777" w:rsidR="005B0E56" w:rsidRPr="00225A1B" w:rsidRDefault="005B0E56" w:rsidP="005B0E56">
      <w:pPr>
        <w:pStyle w:val="a2"/>
        <w:rPr>
          <w:lang w:val="ru-RU"/>
        </w:rPr>
      </w:pPr>
      <w:r w:rsidRPr="00225A1B">
        <w:rPr>
          <w:lang w:val="ru-RU"/>
        </w:rPr>
        <w:t xml:space="preserve">Минимальная протяженность земельного участка вдоль красной линии: </w:t>
      </w:r>
      <w:smartTag w:uri="urn:schemas-microsoft-com:office:smarttags" w:element="metricconverter">
        <w:smartTagPr>
          <w:attr w:name="ProductID" w:val="4 м"/>
        </w:smartTagPr>
        <w:r w:rsidRPr="00225A1B">
          <w:rPr>
            <w:lang w:val="ru-RU"/>
          </w:rPr>
          <w:t>4 м</w:t>
        </w:r>
      </w:smartTag>
      <w:r w:rsidRPr="00225A1B">
        <w:rPr>
          <w:lang w:val="ru-RU"/>
        </w:rPr>
        <w:t>.</w:t>
      </w:r>
    </w:p>
    <w:p w14:paraId="12B4D2A3" w14:textId="77777777" w:rsidR="005B0E56" w:rsidRDefault="005B0E56" w:rsidP="005B0E56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r>
        <w:rPr>
          <w:lang w:val="ru-RU"/>
        </w:rPr>
        <w:t xml:space="preserve"> </w:t>
      </w:r>
      <w:r w:rsidR="00D55AAC">
        <w:rPr>
          <w:lang w:val="ru-RU"/>
        </w:rPr>
        <w:t>1</w:t>
      </w:r>
      <w:r>
        <w:rPr>
          <w:lang w:val="ru-RU"/>
        </w:rPr>
        <w:t xml:space="preserve"> м.</w:t>
      </w:r>
    </w:p>
    <w:p w14:paraId="3E0170C3" w14:textId="77777777" w:rsidR="005B0E56" w:rsidRDefault="005B0E56" w:rsidP="005B0E56">
      <w:pPr>
        <w:pStyle w:val="a2"/>
        <w:rPr>
          <w:lang w:val="ru-RU"/>
        </w:rPr>
      </w:pPr>
      <w:r w:rsidRPr="00A24660">
        <w:rPr>
          <w:lang w:val="ru-RU"/>
        </w:rPr>
        <w:t>Предельная высота</w:t>
      </w:r>
      <w:r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5 м"/>
        </w:smartTagPr>
        <w:r>
          <w:rPr>
            <w:lang w:val="ru-RU"/>
          </w:rPr>
          <w:t>15 м</w:t>
        </w:r>
      </w:smartTag>
      <w:r>
        <w:rPr>
          <w:lang w:val="ru-RU"/>
        </w:rPr>
        <w:t>.</w:t>
      </w:r>
    </w:p>
    <w:p w14:paraId="584FAF7F" w14:textId="77777777" w:rsidR="005B0E56" w:rsidRPr="0046128A" w:rsidRDefault="005B0E56" w:rsidP="005B0E56">
      <w:pPr>
        <w:pStyle w:val="a2"/>
      </w:pPr>
      <w:proofErr w:type="spellStart"/>
      <w:r w:rsidRPr="0046128A">
        <w:t>Предельное</w:t>
      </w:r>
      <w:proofErr w:type="spellEnd"/>
      <w:r w:rsidRPr="0046128A">
        <w:t xml:space="preserve"> </w:t>
      </w:r>
      <w:proofErr w:type="spellStart"/>
      <w:r w:rsidRPr="0046128A">
        <w:t>количество</w:t>
      </w:r>
      <w:proofErr w:type="spellEnd"/>
      <w:r w:rsidRPr="0046128A">
        <w:t xml:space="preserve"> </w:t>
      </w:r>
      <w:proofErr w:type="spellStart"/>
      <w:r w:rsidRPr="0046128A">
        <w:t>этажей</w:t>
      </w:r>
      <w:proofErr w:type="spellEnd"/>
      <w:r w:rsidRPr="0046128A">
        <w:t>: 3.</w:t>
      </w:r>
    </w:p>
    <w:p w14:paraId="040C7FFF" w14:textId="77777777" w:rsidR="005B0E56" w:rsidRDefault="005B0E56" w:rsidP="005B0E56">
      <w:pPr>
        <w:pStyle w:val="a2"/>
        <w:rPr>
          <w:lang w:val="ru-RU"/>
        </w:rPr>
      </w:pPr>
      <w:r w:rsidRPr="0079255E">
        <w:rPr>
          <w:lang w:val="ru-RU"/>
        </w:rPr>
        <w:t>Максимальный процент заст</w:t>
      </w:r>
      <w:r>
        <w:rPr>
          <w:lang w:val="ru-RU"/>
        </w:rPr>
        <w:t>ройки: 60%</w:t>
      </w:r>
      <w:r w:rsidRPr="00B3547C">
        <w:rPr>
          <w:lang w:val="ru-RU"/>
        </w:rPr>
        <w:t>.</w:t>
      </w:r>
    </w:p>
    <w:p w14:paraId="6E96F97B" w14:textId="77777777" w:rsidR="00BD7512" w:rsidRPr="00A24660" w:rsidRDefault="007558A9" w:rsidP="00B33971">
      <w:pPr>
        <w:pStyle w:val="af5"/>
      </w:pPr>
      <w:r>
        <w:lastRenderedPageBreak/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BD7512" w:rsidRPr="00A56415" w14:paraId="517043B2" w14:textId="77777777" w:rsidTr="004C7CD2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DC517" w14:textId="77777777" w:rsidR="00BD7512" w:rsidRPr="0072442C" w:rsidRDefault="00BD7512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EE24B" w14:textId="77777777" w:rsidR="00BD7512" w:rsidRPr="0072442C" w:rsidRDefault="00BD7512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C100B" w14:textId="77777777" w:rsidR="00BD7512" w:rsidRPr="00F5368D" w:rsidRDefault="00BD7512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BD7512" w:rsidRPr="005F529F" w14:paraId="111C4CA2" w14:textId="77777777" w:rsidTr="004C7CD2">
        <w:trPr>
          <w:cantSplit/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1EB5D" w14:textId="77777777" w:rsidR="00BD7512" w:rsidRPr="00444F8D" w:rsidRDefault="00BD7512" w:rsidP="00EB497B">
            <w:pPr>
              <w:pStyle w:val="ad"/>
            </w:pPr>
            <w:r>
              <w:t xml:space="preserve">Котельные, водозаборы, очистные сооружения, насосные станции, </w:t>
            </w:r>
            <w:r w:rsidR="004855C1">
              <w:t xml:space="preserve">водопроводные сооружения, </w:t>
            </w:r>
            <w:r>
              <w:t>телефон</w:t>
            </w:r>
            <w:r w:rsidR="00117EC9">
              <w:t>ные станции,</w:t>
            </w:r>
            <w:r w:rsidR="00062461">
              <w:t xml:space="preserve"> </w:t>
            </w:r>
            <w:r>
              <w:t>гаражи и мастерские для обслуживания уборочной и аварийной техники, трансформаторные подстанции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F379D" w14:textId="77777777" w:rsidR="00BD7512" w:rsidRPr="0024332F" w:rsidRDefault="00BD7512" w:rsidP="00EB497B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539EE" w14:textId="77777777" w:rsidR="00BD7512" w:rsidRPr="00B01FA2" w:rsidRDefault="00BD7512" w:rsidP="00EB497B">
            <w:pPr>
              <w:pStyle w:val="ad"/>
            </w:pPr>
            <w:r>
              <w:t>Предельная высота труб, водонапорных башен</w:t>
            </w:r>
            <w:r w:rsidR="00117EC9">
              <w:t xml:space="preserve"> </w:t>
            </w:r>
            <w:r>
              <w:t>не устан</w:t>
            </w:r>
            <w:r w:rsidR="008E5CC1">
              <w:t>авливается</w:t>
            </w:r>
            <w:r w:rsidR="00D979B7">
              <w:t>.</w:t>
            </w:r>
          </w:p>
        </w:tc>
      </w:tr>
    </w:tbl>
    <w:p w14:paraId="05B4AF5B" w14:textId="77777777" w:rsidR="00B46AF7" w:rsidRPr="005B181B" w:rsidRDefault="00F55540" w:rsidP="00F55540">
      <w:pPr>
        <w:pStyle w:val="a0"/>
        <w:numPr>
          <w:ilvl w:val="0"/>
          <w:numId w:val="0"/>
        </w:numPr>
        <w:ind w:left="540"/>
      </w:pPr>
      <w:bookmarkStart w:id="239" w:name="_Toc17796530"/>
      <w:bookmarkStart w:id="240" w:name="_Toc81572727"/>
      <w:bookmarkStart w:id="241" w:name="_Toc130927098"/>
      <w:r>
        <w:t xml:space="preserve">2. </w:t>
      </w:r>
      <w:bookmarkStart w:id="242" w:name="_Toc17796532"/>
      <w:bookmarkEnd w:id="239"/>
      <w:r w:rsidR="00B46AF7" w:rsidRPr="005B181B">
        <w:t>Связь (6.8)</w:t>
      </w:r>
      <w:bookmarkEnd w:id="240"/>
      <w:bookmarkEnd w:id="241"/>
      <w:bookmarkEnd w:id="242"/>
      <w:r w:rsidR="00B46AF7" w:rsidRPr="005B181B">
        <w:t xml:space="preserve"> </w:t>
      </w:r>
    </w:p>
    <w:p w14:paraId="7FB7FAFD" w14:textId="77777777" w:rsidR="00F55540" w:rsidRDefault="00F55540" w:rsidP="00DC14F8">
      <w:pPr>
        <w:spacing w:line="100" w:lineRule="atLeast"/>
        <w:ind w:right="-286" w:firstLine="567"/>
        <w:rPr>
          <w:rFonts w:cs="Calibri"/>
          <w:lang w:eastAsia="ar-SA"/>
        </w:rPr>
      </w:pPr>
      <w:r w:rsidRPr="00881BAB">
        <w:rPr>
          <w:rFonts w:cs="Calibri"/>
          <w:lang w:eastAsia="ar-SA"/>
        </w:rPr>
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3.2.3.</w:t>
      </w:r>
    </w:p>
    <w:p w14:paraId="5024C04F" w14:textId="77777777" w:rsidR="00DC14F8" w:rsidRPr="00EA2A70" w:rsidRDefault="00DC14F8" w:rsidP="00DC14F8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DE0E76" w:rsidRPr="00EA2A70">
        <w:rPr>
          <w:rStyle w:val="af7"/>
        </w:rPr>
        <w:t xml:space="preserve"> </w:t>
      </w:r>
      <w:r w:rsidRPr="00053165">
        <w:rPr>
          <w:rStyle w:val="a8"/>
        </w:rPr>
        <w:t xml:space="preserve">аналогично виду с </w:t>
      </w:r>
      <w:r w:rsidRPr="00ED045F">
        <w:rPr>
          <w:rStyle w:val="a8"/>
        </w:rPr>
        <w:t>кодом 3.1.</w:t>
      </w:r>
    </w:p>
    <w:p w14:paraId="2CF26F0B" w14:textId="77777777" w:rsidR="00DC14F8" w:rsidRPr="00A24660" w:rsidRDefault="00DC14F8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DC14F8" w:rsidRPr="00A56415" w14:paraId="1F3BC1DB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AB264" w14:textId="77777777" w:rsidR="00DC14F8" w:rsidRPr="0072442C" w:rsidRDefault="00DC14F8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A856A" w14:textId="77777777" w:rsidR="00DC14F8" w:rsidRPr="0072442C" w:rsidRDefault="00DC14F8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CFA51" w14:textId="77777777" w:rsidR="00DC14F8" w:rsidRPr="00F5368D" w:rsidRDefault="00DC14F8" w:rsidP="00492A49">
            <w:pPr>
              <w:pStyle w:val="af"/>
            </w:pPr>
            <w:r w:rsidRPr="00ED045F">
              <w:t>Предельные параметры строительства и реконструкции</w:t>
            </w:r>
            <w:r w:rsidRPr="00F5368D">
              <w:t xml:space="preserve"> </w:t>
            </w:r>
          </w:p>
        </w:tc>
      </w:tr>
      <w:tr w:rsidR="00DC14F8" w:rsidRPr="005F529F" w14:paraId="78964A29" w14:textId="77777777" w:rsidTr="004C7CD2">
        <w:trPr>
          <w:trHeight w:val="35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8AC86" w14:textId="77777777" w:rsidR="00EB1316" w:rsidRPr="00492A49" w:rsidRDefault="00EB1316" w:rsidP="00492A49">
            <w:pPr>
              <w:pStyle w:val="ad"/>
            </w:pPr>
            <w:r w:rsidRPr="00492A49">
              <w:t xml:space="preserve">Телефонные и телеграфные станции, центры коммутации, </w:t>
            </w:r>
            <w:r w:rsidR="00A03160" w:rsidRPr="00ED045F">
              <w:t>антенно-мачтовые сооружения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F72D6" w14:textId="77777777" w:rsidR="00DC14F8" w:rsidRPr="0024332F" w:rsidRDefault="00DC14F8" w:rsidP="0038341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553A2" w14:textId="77777777" w:rsidR="00DC14F8" w:rsidRPr="00B01FA2" w:rsidRDefault="00ED045F" w:rsidP="0038341E">
            <w:pPr>
              <w:pStyle w:val="ad"/>
            </w:pPr>
            <w:r>
              <w:t>Предельная высота антенно-мачтовых сооружений не устанавливается</w:t>
            </w:r>
          </w:p>
        </w:tc>
      </w:tr>
    </w:tbl>
    <w:p w14:paraId="1C154B8B" w14:textId="77777777" w:rsidR="00B46AF7" w:rsidRPr="00645DCE" w:rsidRDefault="00B46AF7" w:rsidP="00FB0B31">
      <w:pPr>
        <w:pStyle w:val="af8"/>
        <w:rPr>
          <w:u w:val="single"/>
          <w:lang w:val="ru-RU"/>
        </w:rPr>
      </w:pPr>
      <w:bookmarkStart w:id="243" w:name="_Toc3987674"/>
      <w:bookmarkStart w:id="244" w:name="_Toc17796533"/>
      <w:bookmarkStart w:id="245" w:name="_Toc81572728"/>
      <w:bookmarkStart w:id="246" w:name="_Toc130927099"/>
      <w:r w:rsidRPr="00645DCE">
        <w:rPr>
          <w:u w:val="single"/>
          <w:lang w:val="ru-RU"/>
        </w:rPr>
        <w:t>УСЛОВНО РАЗРЕШ</w:t>
      </w:r>
      <w:r w:rsidR="00772D2A" w:rsidRPr="00645DCE">
        <w:rPr>
          <w:u w:val="single"/>
          <w:lang w:val="ru-RU"/>
        </w:rPr>
        <w:t>Е</w:t>
      </w:r>
      <w:r w:rsidRPr="00645DCE">
        <w:rPr>
          <w:u w:val="single"/>
          <w:lang w:val="ru-RU"/>
        </w:rPr>
        <w:t>ННЫЕ ВИДЫ ИСПОЛЬЗОВАНИЯ ЗЕМЕЛЬНЫХ УЧАСТКОВ</w:t>
      </w:r>
      <w:bookmarkEnd w:id="243"/>
      <w:bookmarkEnd w:id="244"/>
      <w:bookmarkEnd w:id="245"/>
      <w:bookmarkEnd w:id="246"/>
    </w:p>
    <w:p w14:paraId="38A7FEB5" w14:textId="77777777" w:rsidR="00B46AF7" w:rsidRPr="005B181B" w:rsidRDefault="00F55540" w:rsidP="00F55540">
      <w:pPr>
        <w:pStyle w:val="a0"/>
        <w:numPr>
          <w:ilvl w:val="0"/>
          <w:numId w:val="0"/>
        </w:numPr>
        <w:ind w:left="540"/>
      </w:pPr>
      <w:bookmarkStart w:id="247" w:name="_Toc17796534"/>
      <w:bookmarkStart w:id="248" w:name="_Toc81572729"/>
      <w:bookmarkStart w:id="249" w:name="_Toc130927100"/>
      <w:r>
        <w:t xml:space="preserve">3. </w:t>
      </w:r>
      <w:r w:rsidR="00B46AF7" w:rsidRPr="005B181B">
        <w:t>Склады (6.9)</w:t>
      </w:r>
      <w:bookmarkEnd w:id="247"/>
      <w:bookmarkEnd w:id="248"/>
      <w:bookmarkEnd w:id="249"/>
    </w:p>
    <w:p w14:paraId="1FE32A51" w14:textId="77777777" w:rsidR="00F55540" w:rsidRDefault="00F55540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</w:r>
    </w:p>
    <w:p w14:paraId="68DB209E" w14:textId="77777777" w:rsidR="00DE0E76" w:rsidRPr="00C02C0F" w:rsidRDefault="00DE0E76" w:rsidP="00B33971">
      <w:pPr>
        <w:pStyle w:val="af5"/>
      </w:pPr>
      <w:r w:rsidRPr="00DA1B17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97F3A45" w14:textId="77777777" w:rsidR="00B64AB1" w:rsidRDefault="00D53B2C" w:rsidP="00B64AB1">
      <w:pPr>
        <w:pStyle w:val="a2"/>
        <w:rPr>
          <w:lang w:val="ru-RU"/>
        </w:rPr>
      </w:pPr>
      <w:r>
        <w:rPr>
          <w:lang w:val="ru-RU"/>
        </w:rPr>
        <w:t>П</w:t>
      </w:r>
      <w:r w:rsidR="00B64AB1" w:rsidRPr="00424691">
        <w:rPr>
          <w:lang w:val="ru-RU"/>
        </w:rPr>
        <w:t>лощадь земельного участка</w:t>
      </w:r>
      <w:r w:rsidR="00B64AB1">
        <w:rPr>
          <w:lang w:val="ru-RU"/>
        </w:rPr>
        <w:t xml:space="preserve">: </w:t>
      </w:r>
      <w:r w:rsidR="00FD149C">
        <w:rPr>
          <w:lang w:val="ru-RU"/>
        </w:rPr>
        <w:t>300-</w:t>
      </w:r>
      <w:smartTag w:uri="urn:schemas-microsoft-com:office:smarttags" w:element="metricconverter">
        <w:smartTagPr>
          <w:attr w:name="ProductID" w:val="1500 кв. м"/>
        </w:smartTagPr>
        <w:r w:rsidR="00FD149C">
          <w:rPr>
            <w:lang w:val="ru-RU"/>
          </w:rPr>
          <w:t>15</w:t>
        </w:r>
        <w:r w:rsidR="00B64AB1">
          <w:rPr>
            <w:lang w:val="ru-RU"/>
          </w:rPr>
          <w:t>00 кв. м</w:t>
        </w:r>
      </w:smartTag>
      <w:r w:rsidR="00B64AB1">
        <w:rPr>
          <w:lang w:val="ru-RU"/>
        </w:rPr>
        <w:t>.</w:t>
      </w:r>
    </w:p>
    <w:p w14:paraId="60EB3FFB" w14:textId="77777777" w:rsidR="00B64AB1" w:rsidRPr="00977BB0" w:rsidRDefault="00B64AB1" w:rsidP="00B64AB1">
      <w:pPr>
        <w:pStyle w:val="a2"/>
        <w:rPr>
          <w:lang w:val="ru-RU"/>
        </w:rPr>
      </w:pPr>
      <w:r w:rsidRPr="00BB6080">
        <w:rPr>
          <w:lang w:val="ru-RU"/>
        </w:rPr>
        <w:t>Минимальная протяженность земельного участка вдоль красной линии</w:t>
      </w:r>
      <w:r>
        <w:rPr>
          <w:lang w:val="ru-RU"/>
        </w:rPr>
        <w:t xml:space="preserve">: </w:t>
      </w:r>
      <w:r w:rsidR="00DD7FC9">
        <w:rPr>
          <w:lang w:val="ru-RU"/>
        </w:rPr>
        <w:t>4</w:t>
      </w:r>
      <w:r>
        <w:rPr>
          <w:lang w:val="ru-RU"/>
        </w:rPr>
        <w:t> м.</w:t>
      </w:r>
    </w:p>
    <w:p w14:paraId="3C0274FF" w14:textId="77777777" w:rsidR="00B64AB1" w:rsidRDefault="00B64AB1" w:rsidP="00B64AB1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="00872DD5">
          <w:rPr>
            <w:lang w:val="ru-RU"/>
          </w:rPr>
          <w:t>6</w:t>
        </w:r>
        <w:r>
          <w:rPr>
            <w:lang w:val="ru-RU"/>
          </w:rPr>
          <w:t xml:space="preserve"> м</w:t>
        </w:r>
      </w:smartTag>
      <w:r>
        <w:rPr>
          <w:lang w:val="ru-RU"/>
        </w:rPr>
        <w:t>.</w:t>
      </w:r>
    </w:p>
    <w:p w14:paraId="454F3B4B" w14:textId="77777777" w:rsidR="00B64AB1" w:rsidRDefault="00B64AB1" w:rsidP="00B64AB1">
      <w:pPr>
        <w:pStyle w:val="a2"/>
        <w:rPr>
          <w:lang w:val="ru-RU"/>
        </w:rPr>
      </w:pPr>
      <w:r>
        <w:rPr>
          <w:lang w:val="ru-RU"/>
        </w:rPr>
        <w:t xml:space="preserve">Минимальный отступ от красной линии: </w:t>
      </w:r>
      <w:smartTag w:uri="urn:schemas-microsoft-com:office:smarttags" w:element="metricconverter">
        <w:smartTagPr>
          <w:attr w:name="ProductID" w:val="1 м"/>
        </w:smartTagPr>
        <w:r>
          <w:rPr>
            <w:lang w:val="ru-RU"/>
          </w:rPr>
          <w:t>1 м</w:t>
        </w:r>
      </w:smartTag>
      <w:r>
        <w:rPr>
          <w:lang w:val="ru-RU"/>
        </w:rPr>
        <w:t>.</w:t>
      </w:r>
    </w:p>
    <w:p w14:paraId="0BA2923A" w14:textId="77777777" w:rsidR="00B64AB1" w:rsidRDefault="00B64AB1" w:rsidP="00B64AB1">
      <w:pPr>
        <w:pStyle w:val="a2"/>
        <w:rPr>
          <w:lang w:val="ru-RU"/>
        </w:rPr>
      </w:pPr>
      <w:proofErr w:type="spellStart"/>
      <w:r>
        <w:t>Предельная</w:t>
      </w:r>
      <w:proofErr w:type="spellEnd"/>
      <w:r w:rsidRPr="00A7023F">
        <w:t xml:space="preserve"> </w:t>
      </w:r>
      <w:proofErr w:type="spellStart"/>
      <w:r w:rsidRPr="00A7739D">
        <w:t>высота</w:t>
      </w:r>
      <w:proofErr w:type="spellEnd"/>
      <w:r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5 м"/>
        </w:smartTagPr>
        <w:r>
          <w:rPr>
            <w:lang w:val="ru-RU"/>
          </w:rPr>
          <w:t>15 м</w:t>
        </w:r>
      </w:smartTag>
      <w:r>
        <w:rPr>
          <w:lang w:val="ru-RU"/>
        </w:rPr>
        <w:t>.</w:t>
      </w:r>
    </w:p>
    <w:p w14:paraId="76D076B6" w14:textId="77777777" w:rsidR="00F642F7" w:rsidRPr="00EF70E7" w:rsidRDefault="00F642F7" w:rsidP="00777DD3">
      <w:pPr>
        <w:pStyle w:val="a2"/>
      </w:pPr>
      <w:r w:rsidRPr="00EF70E7">
        <w:rPr>
          <w:lang w:val="ru-RU"/>
        </w:rPr>
        <w:t>Предельное количество этажей: 3.</w:t>
      </w:r>
    </w:p>
    <w:p w14:paraId="36671470" w14:textId="77777777" w:rsidR="00F642F7" w:rsidRDefault="00F642F7" w:rsidP="00F642F7">
      <w:pPr>
        <w:pStyle w:val="a2"/>
        <w:rPr>
          <w:lang w:val="ru-RU"/>
        </w:rPr>
      </w:pPr>
      <w:r w:rsidRPr="00DC4592">
        <w:rPr>
          <w:lang w:val="ru-RU"/>
        </w:rPr>
        <w:lastRenderedPageBreak/>
        <w:t xml:space="preserve">Максимальный процент застройки: </w:t>
      </w:r>
      <w:r>
        <w:rPr>
          <w:lang w:val="ru-RU"/>
        </w:rPr>
        <w:t>60%</w:t>
      </w:r>
      <w:r w:rsidRPr="00DC4592">
        <w:rPr>
          <w:lang w:val="ru-RU"/>
        </w:rPr>
        <w:t>.</w:t>
      </w:r>
    </w:p>
    <w:p w14:paraId="2B87CAF4" w14:textId="77777777" w:rsidR="00F642F7" w:rsidRDefault="00F642F7" w:rsidP="00F642F7">
      <w:pPr>
        <w:pStyle w:val="a2"/>
        <w:rPr>
          <w:lang w:val="ru-RU"/>
        </w:rPr>
      </w:pPr>
      <w:r w:rsidRPr="00F642F7">
        <w:rPr>
          <w:lang w:val="ru-RU"/>
        </w:rPr>
        <w:t>Минимальный процент озеленения земельного участка</w:t>
      </w:r>
      <w:r>
        <w:rPr>
          <w:lang w:val="ru-RU"/>
        </w:rPr>
        <w:t>: 10%.</w:t>
      </w:r>
    </w:p>
    <w:p w14:paraId="1381CA4F" w14:textId="77777777" w:rsidR="007E6BF7" w:rsidRDefault="007E6BF7" w:rsidP="00B64AB1">
      <w:pPr>
        <w:pStyle w:val="a2"/>
        <w:rPr>
          <w:lang w:val="ru-RU"/>
        </w:rPr>
      </w:pPr>
      <w:r w:rsidRPr="007E6BF7">
        <w:rPr>
          <w:lang w:val="ru-RU"/>
        </w:rPr>
        <w:t>Класс размещаемых объектов</w:t>
      </w:r>
      <w:r>
        <w:rPr>
          <w:lang w:val="ru-RU"/>
        </w:rPr>
        <w:t xml:space="preserve">: </w:t>
      </w:r>
      <w:r w:rsidR="00EE3A50">
        <w:t>IV</w:t>
      </w:r>
      <w:r w:rsidR="00EE3A50">
        <w:rPr>
          <w:lang w:val="ru-RU"/>
        </w:rPr>
        <w:t>,</w:t>
      </w:r>
      <w:r w:rsidR="00EE3A50" w:rsidRPr="00831207">
        <w:rPr>
          <w:lang w:val="ru-RU"/>
        </w:rPr>
        <w:t xml:space="preserve"> </w:t>
      </w:r>
      <w:r w:rsidR="00EE3A50">
        <w:t>V</w:t>
      </w:r>
      <w:r w:rsidR="00EE3A50" w:rsidRPr="00831207">
        <w:rPr>
          <w:lang w:val="ru-RU"/>
        </w:rPr>
        <w:t>.</w:t>
      </w:r>
    </w:p>
    <w:p w14:paraId="753B001A" w14:textId="77777777" w:rsidR="00053165" w:rsidRDefault="00053165" w:rsidP="00053165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DE0E76" w:rsidRPr="00A56415" w14:paraId="41B7E276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FE99E" w14:textId="77777777" w:rsidR="00DE0E76" w:rsidRPr="0072442C" w:rsidRDefault="00DE0E76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23C20" w14:textId="77777777" w:rsidR="00DE0E76" w:rsidRPr="0072442C" w:rsidRDefault="00DE0E76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9567D" w14:textId="77777777" w:rsidR="00DE0E76" w:rsidRPr="00F5368D" w:rsidRDefault="00DE0E76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DE0E76" w:rsidRPr="005F529F" w14:paraId="06F14DEF" w14:textId="77777777" w:rsidTr="004C7CD2">
        <w:trPr>
          <w:trHeight w:val="35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7795AB" w14:textId="77777777" w:rsidR="00DE0E76" w:rsidRPr="00492A49" w:rsidRDefault="00CC644F" w:rsidP="00492A49">
            <w:pPr>
              <w:pStyle w:val="ad"/>
            </w:pPr>
            <w:r w:rsidRPr="00492A49">
              <w:t>Склад</w:t>
            </w:r>
            <w:r w:rsidR="00AC4B2F">
              <w:t>ы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B5A1ED" w14:textId="77777777" w:rsidR="00DE0E76" w:rsidRPr="0024332F" w:rsidRDefault="00DE0E76" w:rsidP="0038341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11F502" w14:textId="77777777" w:rsidR="00DE0E76" w:rsidRPr="00B01FA2" w:rsidRDefault="00DE0E76" w:rsidP="0038341E">
            <w:pPr>
              <w:pStyle w:val="ad"/>
            </w:pPr>
          </w:p>
        </w:tc>
      </w:tr>
      <w:tr w:rsidR="0083668C" w:rsidRPr="005F529F" w14:paraId="69C1BFF2" w14:textId="77777777" w:rsidTr="004C7CD2">
        <w:trPr>
          <w:trHeight w:val="35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77534" w14:textId="77777777" w:rsidR="0083668C" w:rsidRPr="00492A49" w:rsidRDefault="0083668C" w:rsidP="00492A49">
            <w:pPr>
              <w:pStyle w:val="ad"/>
            </w:pPr>
            <w:r>
              <w:t>КПП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8529D" w14:textId="77777777" w:rsidR="0083668C" w:rsidRDefault="0083668C" w:rsidP="0038341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61B4A" w14:textId="77777777" w:rsidR="0083668C" w:rsidRPr="00B01FA2" w:rsidRDefault="0083668C" w:rsidP="0038341E">
            <w:pPr>
              <w:pStyle w:val="ad"/>
            </w:pPr>
            <w:r w:rsidRPr="009A3554">
              <w:rPr>
                <w:szCs w:val="24"/>
              </w:rPr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9A3554">
                <w:rPr>
                  <w:szCs w:val="24"/>
                </w:rPr>
                <w:t>7 м</w:t>
              </w:r>
            </w:smartTag>
            <w:r w:rsidRPr="009A3554">
              <w:rPr>
                <w:szCs w:val="24"/>
              </w:rPr>
              <w:t>.</w:t>
            </w:r>
            <w:r w:rsidR="00AC4B2F">
              <w:rPr>
                <w:szCs w:val="24"/>
              </w:rPr>
              <w:t xml:space="preserve"> Площадь застройки не более 30 кв. м.</w:t>
            </w:r>
          </w:p>
        </w:tc>
      </w:tr>
    </w:tbl>
    <w:p w14:paraId="48ED8D7E" w14:textId="77777777" w:rsidR="004D2A16" w:rsidRPr="005B181B" w:rsidRDefault="00645DCE" w:rsidP="00645DCE">
      <w:pPr>
        <w:pStyle w:val="a0"/>
        <w:numPr>
          <w:ilvl w:val="0"/>
          <w:numId w:val="0"/>
        </w:numPr>
        <w:ind w:left="426"/>
      </w:pPr>
      <w:bookmarkStart w:id="250" w:name="_Toc17796535"/>
      <w:bookmarkStart w:id="251" w:name="_Toc81572730"/>
      <w:bookmarkStart w:id="252" w:name="_Toc130927101"/>
      <w:r>
        <w:t xml:space="preserve">4. </w:t>
      </w:r>
      <w:r w:rsidR="004D2A16" w:rsidRPr="005B181B">
        <w:t>Склад</w:t>
      </w:r>
      <w:r w:rsidR="004D2A16">
        <w:t>ские площадки</w:t>
      </w:r>
      <w:r w:rsidR="004D2A16" w:rsidRPr="005B181B">
        <w:t xml:space="preserve"> (6.9</w:t>
      </w:r>
      <w:r w:rsidR="004D2A16">
        <w:t>.1</w:t>
      </w:r>
      <w:r w:rsidR="004D2A16" w:rsidRPr="005B181B">
        <w:t>)</w:t>
      </w:r>
      <w:bookmarkEnd w:id="250"/>
      <w:bookmarkEnd w:id="251"/>
      <w:bookmarkEnd w:id="252"/>
    </w:p>
    <w:p w14:paraId="5C59E7CC" w14:textId="77777777" w:rsidR="004D2A16" w:rsidRDefault="004D2A16" w:rsidP="00A731D0">
      <w:pPr>
        <w:pStyle w:val="a7"/>
        <w:rPr>
          <w:lang w:val="ru-RU"/>
        </w:rPr>
      </w:pPr>
      <w:r w:rsidRPr="00881BAB">
        <w:t>Временное хранение, распределение и перевалка грузов (за исключением хранения стратегических запасов) на открытом воздухе.</w:t>
      </w:r>
    </w:p>
    <w:p w14:paraId="001E72D3" w14:textId="77777777" w:rsidR="00E321C9" w:rsidRPr="00E321C9" w:rsidRDefault="00E321C9" w:rsidP="00E321C9">
      <w:pPr>
        <w:pStyle w:val="a7"/>
      </w:pPr>
      <w:r>
        <w:t>Не предусматривается размещение объектов капитального строительства.</w:t>
      </w:r>
    </w:p>
    <w:p w14:paraId="2B27C9D7" w14:textId="77777777" w:rsidR="004D2A16" w:rsidRPr="00EA2A70" w:rsidRDefault="004D2A16" w:rsidP="00EA2A70">
      <w:pPr>
        <w:pStyle w:val="af5"/>
      </w:pPr>
      <w:r w:rsidRPr="00EA2A70">
        <w:t>Предельные (минимальные и (или) максимальные) размеры земе</w:t>
      </w:r>
      <w:r w:rsidR="00E321C9">
        <w:t>льных участков</w:t>
      </w:r>
      <w:r w:rsidRPr="00EA2A70">
        <w:t xml:space="preserve">: </w:t>
      </w:r>
      <w:r w:rsidRPr="00505585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 xml:space="preserve">аналогично виду с кодом </w:t>
      </w:r>
      <w:r w:rsidR="00FD149C" w:rsidRPr="00505585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>6.9</w:t>
      </w:r>
      <w:r w:rsidRPr="00505585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>.</w:t>
      </w:r>
    </w:p>
    <w:p w14:paraId="307717FF" w14:textId="77777777" w:rsidR="000D122F" w:rsidRDefault="000D122F" w:rsidP="000D122F">
      <w:pPr>
        <w:pStyle w:val="a2"/>
        <w:numPr>
          <w:ilvl w:val="0"/>
          <w:numId w:val="0"/>
        </w:numPr>
        <w:ind w:left="1080"/>
        <w:rPr>
          <w:lang w:val="ru-RU"/>
        </w:rPr>
      </w:pPr>
    </w:p>
    <w:p w14:paraId="63E06029" w14:textId="77777777" w:rsidR="00B46AF7" w:rsidRPr="005A7B45" w:rsidRDefault="00B46AF7" w:rsidP="005A7B45">
      <w:pPr>
        <w:pStyle w:val="3"/>
        <w:ind w:left="0" w:firstLine="709"/>
        <w:rPr>
          <w:color w:val="FF0000"/>
        </w:rPr>
      </w:pPr>
      <w:bookmarkStart w:id="253" w:name="_Toc3987682"/>
      <w:bookmarkStart w:id="254" w:name="_Toc81572741"/>
      <w:bookmarkStart w:id="255" w:name="_Toc130927102"/>
      <w:r w:rsidRPr="005A7B45">
        <w:rPr>
          <w:color w:val="FF0000"/>
        </w:rPr>
        <w:t>Зоны сельскохозяйственного использования</w:t>
      </w:r>
      <w:bookmarkEnd w:id="253"/>
      <w:bookmarkEnd w:id="254"/>
      <w:bookmarkEnd w:id="255"/>
    </w:p>
    <w:p w14:paraId="31D5EC86" w14:textId="77777777" w:rsidR="00B46AF7" w:rsidRPr="00881BAB" w:rsidRDefault="00B46AF7" w:rsidP="00205643">
      <w:pPr>
        <w:pStyle w:val="4"/>
        <w:rPr>
          <w:color w:val="4015AB"/>
          <w:sz w:val="32"/>
          <w:szCs w:val="32"/>
        </w:rPr>
      </w:pPr>
      <w:bookmarkStart w:id="256" w:name="_Toc3987683"/>
      <w:bookmarkStart w:id="257" w:name="_Toc81572742"/>
      <w:bookmarkStart w:id="258" w:name="_Toc130927103"/>
      <w:r w:rsidRPr="00881BAB">
        <w:rPr>
          <w:color w:val="4015AB"/>
          <w:sz w:val="32"/>
          <w:szCs w:val="32"/>
        </w:rPr>
        <w:t>СХ-1. Зона сельскохозяйствен</w:t>
      </w:r>
      <w:bookmarkEnd w:id="256"/>
      <w:r w:rsidR="00ED1226" w:rsidRPr="00881BAB">
        <w:rPr>
          <w:color w:val="4015AB"/>
          <w:sz w:val="32"/>
          <w:szCs w:val="32"/>
        </w:rPr>
        <w:t>ного использования и ведения К(Ф)Х</w:t>
      </w:r>
      <w:bookmarkEnd w:id="257"/>
      <w:bookmarkEnd w:id="258"/>
    </w:p>
    <w:p w14:paraId="76DF8C2B" w14:textId="77777777" w:rsidR="00B46AF7" w:rsidRPr="00DF576C" w:rsidRDefault="00B202B1" w:rsidP="00FB0B31">
      <w:pPr>
        <w:pStyle w:val="a7"/>
        <w:rPr>
          <w:lang w:val="ru-RU"/>
        </w:rPr>
      </w:pPr>
      <w:r w:rsidRPr="00881BAB">
        <w:t>Зона</w:t>
      </w:r>
      <w:r w:rsidR="00B46AF7" w:rsidRPr="00881BAB">
        <w:t xml:space="preserve"> предназначена для регулирования земель сельскохозяй</w:t>
      </w:r>
      <w:r w:rsidR="0067199A" w:rsidRPr="00881BAB">
        <w:t xml:space="preserve">ственного </w:t>
      </w:r>
      <w:r w:rsidR="0067199A" w:rsidRPr="00881BAB">
        <w:rPr>
          <w:lang w:val="ru-RU"/>
        </w:rPr>
        <w:t>использован</w:t>
      </w:r>
      <w:proofErr w:type="spellStart"/>
      <w:r w:rsidRPr="00881BAB">
        <w:t>ия</w:t>
      </w:r>
      <w:proofErr w:type="spellEnd"/>
      <w:r w:rsidR="00DF576C" w:rsidRPr="00881BAB">
        <w:rPr>
          <w:lang w:val="ru-RU"/>
        </w:rPr>
        <w:t>, в том числе</w:t>
      </w:r>
      <w:r w:rsidR="003546DE" w:rsidRPr="00881BAB">
        <w:rPr>
          <w:lang w:val="ru-RU"/>
        </w:rPr>
        <w:t xml:space="preserve"> и</w:t>
      </w:r>
      <w:r w:rsidR="00DF576C" w:rsidRPr="00881BAB">
        <w:rPr>
          <w:lang w:val="ru-RU"/>
        </w:rPr>
        <w:t>спользуемых для</w:t>
      </w:r>
      <w:r w:rsidR="003546DE" w:rsidRPr="00881BAB">
        <w:rPr>
          <w:lang w:val="ru-RU"/>
        </w:rPr>
        <w:t xml:space="preserve"> ведения крестьянского (фермерского) хозяйства</w:t>
      </w:r>
      <w:r w:rsidR="00B46AF7" w:rsidRPr="00881BAB">
        <w:t>.</w:t>
      </w:r>
      <w:r w:rsidR="00DF576C" w:rsidRPr="00881BAB">
        <w:rPr>
          <w:lang w:val="ru-RU"/>
        </w:rPr>
        <w:t xml:space="preserve"> </w:t>
      </w:r>
      <w:r w:rsidR="006641A2" w:rsidRPr="00881BAB">
        <w:rPr>
          <w:lang w:val="ru-RU"/>
        </w:rPr>
        <w:t>Использование крестьянскими (фермерскими) хозяйствами земельных участков осуществляется в соответствии с Федеральным законом от 11.06.2003 №74-ФЗ «О крестьянском (фермерском) хозяйстве», Федеральным законом от 24.07.2002 №101-ФЗ «Об обороте земель сельскохозяйственного назначения»</w:t>
      </w:r>
      <w:r w:rsidR="009C2E68" w:rsidRPr="00881BAB">
        <w:rPr>
          <w:lang w:val="ru-RU"/>
        </w:rPr>
        <w:t>,  «Земельным кодексом Российской Федерации» от 25.10.2001 №136-ФЗ, Законом Ивановской области от 08.05.2008 №31-ОЗ «Об обороте земель сельскохозяйственного назначения на территории Ивановской области», Законом Ивановской области от 02.03.2015 №11-ОЗ «О предельных размерах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 на территории Ивановской области».</w:t>
      </w:r>
    </w:p>
    <w:p w14:paraId="7911565D" w14:textId="77777777" w:rsidR="00993182" w:rsidRDefault="00B46AF7" w:rsidP="00787FA2">
      <w:pPr>
        <w:pStyle w:val="a7"/>
        <w:rPr>
          <w:lang w:val="ru-RU"/>
        </w:rPr>
      </w:pPr>
      <w:r>
        <w:t>Изменение видов разрешенного использова</w:t>
      </w:r>
      <w:r w:rsidR="00B202B1">
        <w:t xml:space="preserve">ния земельных участков </w:t>
      </w:r>
      <w:r w:rsidR="0077252F">
        <w:rPr>
          <w:lang w:val="ru-RU"/>
        </w:rPr>
        <w:t xml:space="preserve">производится </w:t>
      </w:r>
      <w:r>
        <w:t>в порядке, установленно</w:t>
      </w:r>
      <w:r w:rsidR="00993182">
        <w:t>м действующим законодательством</w:t>
      </w:r>
      <w:r w:rsidR="00993182">
        <w:rPr>
          <w:lang w:val="ru-RU"/>
        </w:rPr>
        <w:t>, в том числе:</w:t>
      </w:r>
      <w:r w:rsidR="00787FA2">
        <w:rPr>
          <w:lang w:val="ru-RU"/>
        </w:rPr>
        <w:t xml:space="preserve"> </w:t>
      </w:r>
      <w:r w:rsidR="00993182">
        <w:rPr>
          <w:lang w:val="ru-RU"/>
        </w:rPr>
        <w:t>Законом Ив</w:t>
      </w:r>
      <w:r w:rsidR="009803CE">
        <w:rPr>
          <w:lang w:val="ru-RU"/>
        </w:rPr>
        <w:t>ановской области от 08.05.2008 №</w:t>
      </w:r>
      <w:r w:rsidR="00993182">
        <w:rPr>
          <w:lang w:val="ru-RU"/>
        </w:rPr>
        <w:t>31-ОЗ «Об обороте земель сельскохозяйственного назначения на территории Ивановской области»</w:t>
      </w:r>
      <w:r w:rsidR="00787FA2">
        <w:rPr>
          <w:lang w:val="ru-RU"/>
        </w:rPr>
        <w:t>, Законом Ив</w:t>
      </w:r>
      <w:r w:rsidR="009803CE">
        <w:rPr>
          <w:lang w:val="ru-RU"/>
        </w:rPr>
        <w:t xml:space="preserve">ановской области от </w:t>
      </w:r>
      <w:r w:rsidR="00DF576C">
        <w:rPr>
          <w:lang w:val="ru-RU"/>
        </w:rPr>
        <w:t>0</w:t>
      </w:r>
      <w:r w:rsidR="009803CE">
        <w:rPr>
          <w:lang w:val="ru-RU"/>
        </w:rPr>
        <w:t>2.03.2015 №</w:t>
      </w:r>
      <w:r w:rsidR="00787FA2">
        <w:rPr>
          <w:lang w:val="ru-RU"/>
        </w:rPr>
        <w:t>11-ОЗ «О предельных размерах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 на территории Ивановской области</w:t>
      </w:r>
      <w:r w:rsidR="00DF576C">
        <w:rPr>
          <w:lang w:val="ru-RU"/>
        </w:rPr>
        <w:t>»</w:t>
      </w:r>
      <w:r w:rsidR="00787FA2">
        <w:rPr>
          <w:lang w:val="ru-RU"/>
        </w:rPr>
        <w:t>.</w:t>
      </w:r>
    </w:p>
    <w:p w14:paraId="292B1AA8" w14:textId="77777777" w:rsidR="009B1738" w:rsidRDefault="009220D7" w:rsidP="001A10BB">
      <w:pPr>
        <w:pStyle w:val="a7"/>
        <w:rPr>
          <w:lang w:val="ru-RU"/>
        </w:rPr>
      </w:pPr>
      <w:r>
        <w:rPr>
          <w:lang w:val="ru-RU"/>
        </w:rPr>
        <w:t>Входящие в границы зоны лесные участки сельскохозяйственных лесов изменяют вид использования на основе лесохозяйственных регламентов.</w:t>
      </w:r>
    </w:p>
    <w:p w14:paraId="75AA7605" w14:textId="77777777" w:rsidR="001A10BB" w:rsidRDefault="001A10BB" w:rsidP="001A10BB">
      <w:pPr>
        <w:pStyle w:val="a7"/>
        <w:rPr>
          <w:lang w:val="ru-RU"/>
        </w:rPr>
      </w:pPr>
      <w:r>
        <w:rPr>
          <w:lang w:val="ru-RU"/>
        </w:rPr>
        <w:t>В границах береговых полос водных объектов общего пользования виды использования определяются уполномоченными органами Российской Федерации.</w:t>
      </w:r>
    </w:p>
    <w:p w14:paraId="277E999A" w14:textId="77777777" w:rsidR="00B46AF7" w:rsidRPr="005A7B45" w:rsidRDefault="00B46AF7" w:rsidP="00FB0B31">
      <w:pPr>
        <w:pStyle w:val="af8"/>
        <w:rPr>
          <w:u w:val="single"/>
          <w:lang w:val="ru-RU"/>
        </w:rPr>
      </w:pPr>
      <w:bookmarkStart w:id="259" w:name="_Toc3987684"/>
      <w:bookmarkStart w:id="260" w:name="_Toc17796548"/>
      <w:bookmarkStart w:id="261" w:name="_Toc81572743"/>
      <w:bookmarkStart w:id="262" w:name="_Toc130927104"/>
      <w:r w:rsidRPr="005A7B45">
        <w:rPr>
          <w:u w:val="single"/>
          <w:lang w:val="ru-RU"/>
        </w:rPr>
        <w:lastRenderedPageBreak/>
        <w:t>ОСНОВНЫЕ ВИДЫ РАЗРЕШЕННОГО ИСПОЛЬЗОВАНИЯ ЗЕМЕЛЬНЫХ УЧАСТКОВ</w:t>
      </w:r>
      <w:bookmarkEnd w:id="259"/>
      <w:bookmarkEnd w:id="260"/>
      <w:bookmarkEnd w:id="261"/>
      <w:bookmarkEnd w:id="262"/>
    </w:p>
    <w:p w14:paraId="3ED75F1E" w14:textId="77777777" w:rsidR="00B46AF7" w:rsidRPr="006E7632" w:rsidRDefault="00DA5CE8" w:rsidP="000B20EE">
      <w:pPr>
        <w:pStyle w:val="a0"/>
        <w:numPr>
          <w:ilvl w:val="0"/>
          <w:numId w:val="8"/>
        </w:numPr>
      </w:pPr>
      <w:bookmarkStart w:id="263" w:name="sub_1010"/>
      <w:bookmarkStart w:id="264" w:name="_Toc17796549"/>
      <w:bookmarkStart w:id="265" w:name="_Toc81572744"/>
      <w:bookmarkStart w:id="266" w:name="_Toc130927105"/>
      <w:r>
        <w:t>Сельскохозяйственное использование</w:t>
      </w:r>
      <w:bookmarkEnd w:id="263"/>
      <w:r>
        <w:t xml:space="preserve"> </w:t>
      </w:r>
      <w:r w:rsidR="00B46AF7">
        <w:t>(1.0)</w:t>
      </w:r>
      <w:bookmarkEnd w:id="264"/>
      <w:bookmarkEnd w:id="265"/>
      <w:bookmarkEnd w:id="266"/>
    </w:p>
    <w:p w14:paraId="6768E840" w14:textId="77777777" w:rsidR="00EE43E0" w:rsidRPr="00881BAB" w:rsidRDefault="00EE43E0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продукции.</w:t>
      </w:r>
    </w:p>
    <w:p w14:paraId="3EA2BDBC" w14:textId="77777777" w:rsidR="00167136" w:rsidRDefault="00167136" w:rsidP="00B33971">
      <w:pPr>
        <w:pStyle w:val="af5"/>
      </w:pPr>
      <w:r w:rsidRPr="00881BAB">
        <w:t>Предельные (минимальные и (или) максимал</w:t>
      </w:r>
      <w:r w:rsidR="00683ED7" w:rsidRPr="00881BAB">
        <w:t>ьные) размеры земельных участков</w:t>
      </w:r>
      <w:r w:rsidR="00EE43E0" w:rsidRPr="00881BAB">
        <w:t>,</w:t>
      </w:r>
      <w:r w:rsidR="00AC7F27" w:rsidRPr="00881BAB">
        <w:t xml:space="preserve"> </w:t>
      </w:r>
      <w:r w:rsidR="00EE43E0" w:rsidRPr="00881BAB">
        <w:t xml:space="preserve">минимальная (максимальная) площадь земельного </w:t>
      </w:r>
      <w:r w:rsidR="00E35AAA" w:rsidRPr="00881BAB">
        <w:t>участка, строительство</w:t>
      </w:r>
      <w:r w:rsidR="00EE43E0" w:rsidRPr="00881BAB">
        <w:t xml:space="preserve"> объектов капитального строительства </w:t>
      </w:r>
      <w:r w:rsidR="00AC7F27" w:rsidRPr="00881BAB">
        <w:t>в соответствии с действующим законодательством.</w:t>
      </w:r>
    </w:p>
    <w:p w14:paraId="0455B103" w14:textId="77777777" w:rsidR="0011727A" w:rsidRPr="005A7B45" w:rsidRDefault="0011727A" w:rsidP="0011727A">
      <w:pPr>
        <w:pStyle w:val="af8"/>
        <w:rPr>
          <w:u w:val="single"/>
          <w:lang w:val="ru-RU"/>
        </w:rPr>
      </w:pPr>
      <w:bookmarkStart w:id="267" w:name="_Toc17796562"/>
      <w:bookmarkStart w:id="268" w:name="_Toc81572745"/>
      <w:bookmarkStart w:id="269" w:name="_Toc130927106"/>
      <w:bookmarkStart w:id="270" w:name="_Toc3987686"/>
      <w:r w:rsidRPr="005A7B45">
        <w:rPr>
          <w:u w:val="single"/>
          <w:lang w:val="ru-RU"/>
        </w:rPr>
        <w:t>УСЛОВНО РАЗРЕШ</w:t>
      </w:r>
      <w:r w:rsidR="00772D2A" w:rsidRPr="005A7B45">
        <w:rPr>
          <w:u w:val="single"/>
          <w:lang w:val="ru-RU"/>
        </w:rPr>
        <w:t>Е</w:t>
      </w:r>
      <w:r w:rsidRPr="005A7B45">
        <w:rPr>
          <w:u w:val="single"/>
          <w:lang w:val="ru-RU"/>
        </w:rPr>
        <w:t>ННЫЕ ВИДЫ ИСПОЛЬЗОВАНИЯ ЗЕМЕЛЬНЫХ УЧАСТКОВ</w:t>
      </w:r>
      <w:bookmarkEnd w:id="267"/>
      <w:bookmarkEnd w:id="268"/>
      <w:bookmarkEnd w:id="269"/>
    </w:p>
    <w:p w14:paraId="66748027" w14:textId="77777777" w:rsidR="00006E45" w:rsidRPr="005B181B" w:rsidRDefault="00006E45" w:rsidP="00006E45">
      <w:pPr>
        <w:pStyle w:val="a0"/>
      </w:pPr>
      <w:bookmarkStart w:id="271" w:name="_Toc17796565"/>
      <w:bookmarkStart w:id="272" w:name="_Toc81572746"/>
      <w:bookmarkStart w:id="273" w:name="_Toc130927107"/>
      <w:r>
        <w:t>Земельные участки общего назначения (13.0</w:t>
      </w:r>
      <w:r w:rsidRPr="005B181B">
        <w:t>)</w:t>
      </w:r>
      <w:bookmarkEnd w:id="271"/>
      <w:bookmarkEnd w:id="272"/>
      <w:bookmarkEnd w:id="273"/>
    </w:p>
    <w:p w14:paraId="1E653DA0" w14:textId="77777777" w:rsidR="00006E45" w:rsidRPr="00006E45" w:rsidRDefault="00006E45" w:rsidP="00006E45">
      <w:pPr>
        <w:pStyle w:val="a7"/>
        <w:rPr>
          <w:lang w:val="ru-RU"/>
        </w:rPr>
      </w:pPr>
      <w:r>
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</w:t>
      </w:r>
      <w:r w:rsidRPr="00006E45">
        <w:t xml:space="preserve">в </w:t>
      </w:r>
      <w:r>
        <w:t>капитального строительства, относящихся к имуществу общего пользования</w:t>
      </w:r>
      <w:r>
        <w:rPr>
          <w:lang w:val="ru-RU"/>
        </w:rPr>
        <w:t>.</w:t>
      </w:r>
    </w:p>
    <w:p w14:paraId="2CF9D45B" w14:textId="77777777" w:rsidR="00006E45" w:rsidRDefault="00006E45" w:rsidP="00006E45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 xml:space="preserve">, реконструкции объектов капитального строительства, виды разрешенного использования объектов капитального строительства: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 xml:space="preserve">устанавливаются </w:t>
      </w: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документацией по планировке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 xml:space="preserve"> территории.</w:t>
      </w:r>
    </w:p>
    <w:p w14:paraId="07546780" w14:textId="77777777" w:rsidR="00072E64" w:rsidRPr="00980F76" w:rsidRDefault="00072E64" w:rsidP="00980F76">
      <w:pPr>
        <w:pStyle w:val="a0"/>
      </w:pPr>
      <w:bookmarkStart w:id="274" w:name="_Toc17796566"/>
      <w:bookmarkStart w:id="275" w:name="_Toc81572747"/>
      <w:bookmarkStart w:id="276" w:name="_Toc130927108"/>
      <w:r w:rsidRPr="005B181B">
        <w:t>Ведение огородничества (13.1)</w:t>
      </w:r>
      <w:bookmarkEnd w:id="274"/>
      <w:bookmarkEnd w:id="275"/>
      <w:bookmarkEnd w:id="276"/>
    </w:p>
    <w:p w14:paraId="4C135511" w14:textId="77777777" w:rsidR="00072E64" w:rsidRDefault="00072E64" w:rsidP="00072E64">
      <w:pPr>
        <w:pStyle w:val="a7"/>
        <w:rPr>
          <w:lang w:val="ru-RU"/>
        </w:rPr>
      </w:pPr>
      <w: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>
        <w:rPr>
          <w:lang w:val="ru-RU"/>
        </w:rPr>
        <w:t>.</w:t>
      </w:r>
    </w:p>
    <w:p w14:paraId="1CB35687" w14:textId="77777777" w:rsidR="00874062" w:rsidRDefault="00874062" w:rsidP="00874062">
      <w:pPr>
        <w:pStyle w:val="a7"/>
        <w:rPr>
          <w:lang w:val="ru-RU"/>
        </w:rPr>
      </w:pPr>
      <w:r>
        <w:t>Размещение объектов капитального строительства не предусматривается.</w:t>
      </w:r>
    </w:p>
    <w:p w14:paraId="270B3B5B" w14:textId="77777777" w:rsidR="00072E64" w:rsidRPr="00EA2A70" w:rsidRDefault="00072E64" w:rsidP="00874062">
      <w:pPr>
        <w:pStyle w:val="af5"/>
        <w:rPr>
          <w:rStyle w:val="af7"/>
        </w:rPr>
      </w:pPr>
      <w:r w:rsidRPr="00874062">
        <w:t>Предельные</w:t>
      </w:r>
      <w:r w:rsidRPr="00EA2A70">
        <w:rPr>
          <w:rStyle w:val="af7"/>
        </w:rPr>
        <w:t xml:space="preserve"> (минимальные и (или) максимальные) размеры земельных участков: </w:t>
      </w:r>
      <w:r w:rsidRPr="00072E64">
        <w:rPr>
          <w:rFonts w:cs="Calibri"/>
          <w:lang w:val="x-none" w:eastAsia="ar-SA"/>
        </w:rPr>
        <w:t xml:space="preserve">устанавливаются </w:t>
      </w:r>
      <w:r>
        <w:rPr>
          <w:rFonts w:cs="Calibri"/>
          <w:lang w:eastAsia="ar-SA"/>
        </w:rPr>
        <w:t>документацией по</w:t>
      </w:r>
      <w:r>
        <w:rPr>
          <w:rFonts w:cs="Calibri"/>
          <w:lang w:val="x-none" w:eastAsia="ar-SA"/>
        </w:rPr>
        <w:t xml:space="preserve"> планировк</w:t>
      </w:r>
      <w:r>
        <w:rPr>
          <w:rFonts w:cs="Calibri"/>
          <w:lang w:eastAsia="ar-SA"/>
        </w:rPr>
        <w:t>е</w:t>
      </w:r>
      <w:r w:rsidRPr="00072E64">
        <w:rPr>
          <w:rFonts w:cs="Calibri"/>
          <w:lang w:val="x-none" w:eastAsia="ar-SA"/>
        </w:rPr>
        <w:t xml:space="preserve"> территории.</w:t>
      </w:r>
    </w:p>
    <w:p w14:paraId="74F0E261" w14:textId="77777777" w:rsidR="00072E64" w:rsidRPr="005B181B" w:rsidRDefault="00072E64" w:rsidP="00072E64">
      <w:pPr>
        <w:pStyle w:val="a0"/>
      </w:pPr>
      <w:bookmarkStart w:id="277" w:name="_Toc17796567"/>
      <w:bookmarkStart w:id="278" w:name="_Toc81572748"/>
      <w:bookmarkStart w:id="279" w:name="_Toc130927109"/>
      <w:r w:rsidRPr="005B181B">
        <w:t>Ведение садоводства (13.2)</w:t>
      </w:r>
      <w:bookmarkEnd w:id="277"/>
      <w:bookmarkEnd w:id="278"/>
      <w:bookmarkEnd w:id="279"/>
    </w:p>
    <w:p w14:paraId="582998A6" w14:textId="77777777" w:rsidR="00EB6A3E" w:rsidRDefault="00EB6A3E" w:rsidP="00072E64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гаражей.</w:t>
      </w:r>
    </w:p>
    <w:p w14:paraId="4ED20A6B" w14:textId="77777777" w:rsidR="00EB6A3E" w:rsidRDefault="00072E64" w:rsidP="00072E64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 xml:space="preserve">, реконструкции объектов капитального строительства, виды разрешенного использования объектов капитального строительства: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 xml:space="preserve">устанавливаются </w:t>
      </w: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документацией по планировке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 xml:space="preserve"> территории.</w:t>
      </w:r>
    </w:p>
    <w:p w14:paraId="6AE69D36" w14:textId="77777777" w:rsidR="00EB6A3E" w:rsidRPr="00446BBA" w:rsidRDefault="00EB6A3E" w:rsidP="00EB6A3E">
      <w:pPr>
        <w:pStyle w:val="a0"/>
      </w:pPr>
      <w:bookmarkStart w:id="280" w:name="_Toc81572749"/>
      <w:bookmarkStart w:id="281" w:name="_Toc130927110"/>
      <w:r w:rsidRPr="00446BBA">
        <w:t>Запас (12.3)</w:t>
      </w:r>
      <w:bookmarkEnd w:id="280"/>
      <w:bookmarkEnd w:id="281"/>
    </w:p>
    <w:p w14:paraId="2C2A0180" w14:textId="77777777" w:rsidR="00EB6A3E" w:rsidRPr="00446BBA" w:rsidRDefault="00EB6A3E" w:rsidP="00EB6A3E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Отсутствие хозяйственной деятельности.</w:t>
      </w:r>
    </w:p>
    <w:p w14:paraId="62886018" w14:textId="77777777" w:rsidR="00EB6A3E" w:rsidRDefault="00EB6A3E" w:rsidP="00EB6A3E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t>Предельные (минимальные и (или) максимальные) размеры земельных участков: в соответствии с действующим законодательством.</w:t>
      </w:r>
    </w:p>
    <w:p w14:paraId="24DB5555" w14:textId="77777777" w:rsidR="00B46AF7" w:rsidRPr="00205643" w:rsidRDefault="00B46AF7" w:rsidP="00702506">
      <w:pPr>
        <w:pStyle w:val="4"/>
        <w:rPr>
          <w:color w:val="4015AB"/>
          <w:sz w:val="32"/>
          <w:szCs w:val="32"/>
        </w:rPr>
      </w:pPr>
      <w:bookmarkStart w:id="282" w:name="_Toc81572750"/>
      <w:bookmarkStart w:id="283" w:name="_Toc130927111"/>
      <w:r w:rsidRPr="00205643">
        <w:rPr>
          <w:color w:val="4015AB"/>
          <w:sz w:val="32"/>
          <w:szCs w:val="32"/>
        </w:rPr>
        <w:t>СХ-2. Зона объектов сельскохозяйственного производства</w:t>
      </w:r>
      <w:bookmarkEnd w:id="270"/>
      <w:bookmarkEnd w:id="282"/>
      <w:bookmarkEnd w:id="283"/>
    </w:p>
    <w:p w14:paraId="0D6564D7" w14:textId="77777777" w:rsidR="0067199A" w:rsidRDefault="0067199A" w:rsidP="0067199A">
      <w:pPr>
        <w:pStyle w:val="a7"/>
      </w:pPr>
      <w:bookmarkStart w:id="284" w:name="_Toc3987687"/>
      <w:r>
        <w:t>Зона</w:t>
      </w:r>
      <w:r w:rsidRPr="003718D9">
        <w:t xml:space="preserve"> предназначена для регулирования </w:t>
      </w:r>
      <w:r w:rsidR="002447B9">
        <w:rPr>
          <w:lang w:val="ru-RU"/>
        </w:rPr>
        <w:t>застроенных или планируемых для застройки</w:t>
      </w:r>
      <w:r w:rsidR="002447B9" w:rsidRPr="003718D9">
        <w:t xml:space="preserve"> </w:t>
      </w:r>
      <w:r w:rsidRPr="003718D9">
        <w:t>земель сельскохозяй</w:t>
      </w:r>
      <w:r>
        <w:t xml:space="preserve">ственного </w:t>
      </w:r>
      <w:r w:rsidR="00CF6609">
        <w:rPr>
          <w:lang w:val="ru-RU"/>
        </w:rPr>
        <w:t>использован</w:t>
      </w:r>
      <w:proofErr w:type="spellStart"/>
      <w:r>
        <w:t>ия</w:t>
      </w:r>
      <w:proofErr w:type="spellEnd"/>
      <w:r w:rsidRPr="003718D9">
        <w:t>.</w:t>
      </w:r>
    </w:p>
    <w:p w14:paraId="05DA401C" w14:textId="77777777" w:rsidR="0067199A" w:rsidRPr="00B202B1" w:rsidRDefault="0067199A" w:rsidP="0067199A">
      <w:pPr>
        <w:pStyle w:val="a7"/>
        <w:rPr>
          <w:lang w:val="ru-RU"/>
        </w:rPr>
      </w:pPr>
      <w:r>
        <w:lastRenderedPageBreak/>
        <w:t>Изменение вид</w:t>
      </w:r>
      <w:r w:rsidR="00EA0CF8">
        <w:rPr>
          <w:lang w:val="ru-RU"/>
        </w:rPr>
        <w:t>а</w:t>
      </w:r>
      <w:r>
        <w:t xml:space="preserve"> разрешенного использования земельн</w:t>
      </w:r>
      <w:r w:rsidR="00EA0CF8">
        <w:rPr>
          <w:lang w:val="ru-RU"/>
        </w:rPr>
        <w:t xml:space="preserve">ого </w:t>
      </w:r>
      <w:r>
        <w:t>участк</w:t>
      </w:r>
      <w:r w:rsidR="00EA0CF8">
        <w:rPr>
          <w:lang w:val="ru-RU"/>
        </w:rPr>
        <w:t>а</w:t>
      </w:r>
      <w:r>
        <w:t xml:space="preserve"> </w:t>
      </w:r>
      <w:r>
        <w:rPr>
          <w:lang w:val="ru-RU"/>
        </w:rPr>
        <w:t>в границах населенных пунктов производится в соответствии с градостроительным регламентом Правил, за пределами населенных пунктов -</w:t>
      </w:r>
      <w:r>
        <w:t xml:space="preserve"> в порядке, установленном действующим законодательством.</w:t>
      </w:r>
    </w:p>
    <w:p w14:paraId="20DA27E6" w14:textId="77777777" w:rsidR="00B46AF7" w:rsidRPr="005A7B45" w:rsidRDefault="00B46AF7" w:rsidP="00FB0B31">
      <w:pPr>
        <w:pStyle w:val="af8"/>
        <w:rPr>
          <w:u w:val="single"/>
          <w:lang w:val="ru-RU"/>
        </w:rPr>
      </w:pPr>
      <w:bookmarkStart w:id="285" w:name="_Toc17796569"/>
      <w:bookmarkStart w:id="286" w:name="_Toc81572751"/>
      <w:bookmarkStart w:id="287" w:name="_Toc130927112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284"/>
      <w:bookmarkEnd w:id="285"/>
      <w:bookmarkEnd w:id="286"/>
      <w:bookmarkEnd w:id="287"/>
    </w:p>
    <w:p w14:paraId="6C395F18" w14:textId="77777777" w:rsidR="00D44CE9" w:rsidRPr="005B181B" w:rsidRDefault="00D44CE9" w:rsidP="000B20EE">
      <w:pPr>
        <w:pStyle w:val="a0"/>
        <w:numPr>
          <w:ilvl w:val="0"/>
          <w:numId w:val="10"/>
        </w:numPr>
      </w:pPr>
      <w:bookmarkStart w:id="288" w:name="_Toc17796570"/>
      <w:bookmarkStart w:id="289" w:name="_Toc81572752"/>
      <w:bookmarkStart w:id="290" w:name="_Toc130927113"/>
      <w:r w:rsidRPr="005B181B">
        <w:t>Овощеводство (1.3)</w:t>
      </w:r>
      <w:bookmarkEnd w:id="288"/>
      <w:bookmarkEnd w:id="289"/>
      <w:bookmarkEnd w:id="290"/>
    </w:p>
    <w:p w14:paraId="700212ED" w14:textId="77777777" w:rsidR="00D44CE9" w:rsidRPr="00C045A8" w:rsidRDefault="00D44CE9" w:rsidP="00D44CE9">
      <w:pPr>
        <w:pStyle w:val="a7"/>
      </w:pPr>
      <w:r w:rsidRPr="00C045A8">
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</w:t>
      </w:r>
      <w:r>
        <w:t>ых сельскохозяйственных культур</w:t>
      </w:r>
      <w:r w:rsidRPr="00C045A8">
        <w:t xml:space="preserve"> с использованием теплиц.</w:t>
      </w:r>
    </w:p>
    <w:p w14:paraId="1A9D0E01" w14:textId="77777777" w:rsidR="00CA626D" w:rsidRPr="00D01F77" w:rsidRDefault="00CA626D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14:paraId="162EF23D" w14:textId="77777777" w:rsidR="00CA626D" w:rsidRDefault="00CA626D" w:rsidP="00CA626D">
      <w:pPr>
        <w:pStyle w:val="a2"/>
        <w:rPr>
          <w:lang w:val="ru-RU"/>
        </w:rPr>
      </w:pPr>
      <w:r>
        <w:rPr>
          <w:lang w:val="ru-RU"/>
        </w:rPr>
        <w:t>Минимальная</w:t>
      </w:r>
      <w:r w:rsidR="000D2A7A">
        <w:rPr>
          <w:lang w:val="ru-RU"/>
        </w:rPr>
        <w:t xml:space="preserve"> (</w:t>
      </w:r>
      <w:r>
        <w:rPr>
          <w:lang w:val="ru-RU"/>
        </w:rPr>
        <w:t>м</w:t>
      </w:r>
      <w:r w:rsidRPr="00424691">
        <w:rPr>
          <w:lang w:val="ru-RU"/>
        </w:rPr>
        <w:t>аксимальная</w:t>
      </w:r>
      <w:r w:rsidR="000D2A7A">
        <w:rPr>
          <w:lang w:val="ru-RU"/>
        </w:rPr>
        <w:t>)</w:t>
      </w:r>
      <w:r w:rsidRPr="00424691">
        <w:rPr>
          <w:lang w:val="ru-RU"/>
        </w:rPr>
        <w:t xml:space="preserve"> площадь земельного участка</w:t>
      </w:r>
      <w:r>
        <w:rPr>
          <w:lang w:val="ru-RU"/>
        </w:rPr>
        <w:t xml:space="preserve">: </w:t>
      </w:r>
      <w:r w:rsidR="0075099E">
        <w:rPr>
          <w:lang w:val="ru-RU"/>
        </w:rPr>
        <w:t>не подлежит установлению.</w:t>
      </w:r>
    </w:p>
    <w:p w14:paraId="220FD8A4" w14:textId="77777777" w:rsidR="00CA626D" w:rsidRDefault="00CA626D" w:rsidP="00CA626D">
      <w:pPr>
        <w:pStyle w:val="a2"/>
        <w:rPr>
          <w:lang w:val="ru-RU"/>
        </w:rPr>
      </w:pPr>
      <w:r w:rsidRPr="00230207">
        <w:rPr>
          <w:lang w:val="ru-RU"/>
        </w:rPr>
        <w:t>Минимальный отступ</w:t>
      </w:r>
      <w:r>
        <w:rPr>
          <w:lang w:val="ru-RU"/>
        </w:rPr>
        <w:t xml:space="preserve"> от границ земельного участка: </w:t>
      </w:r>
      <w:smartTag w:uri="urn:schemas-microsoft-com:office:smarttags" w:element="metricconverter">
        <w:smartTagPr>
          <w:attr w:name="ProductID" w:val="6 м"/>
        </w:smartTagPr>
        <w:r w:rsidRPr="00604EDE">
          <w:rPr>
            <w:lang w:val="ru-RU"/>
          </w:rPr>
          <w:t>6</w:t>
        </w:r>
        <w:r w:rsidRPr="00230207">
          <w:rPr>
            <w:lang w:val="ru-RU"/>
          </w:rPr>
          <w:t xml:space="preserve"> м</w:t>
        </w:r>
      </w:smartTag>
      <w:r>
        <w:rPr>
          <w:lang w:val="ru-RU"/>
        </w:rPr>
        <w:t xml:space="preserve"> (возможно сокращение отступа, в том числе блокирование застройки смежных участков той же территориальной зоны по обоюдному согласию).</w:t>
      </w:r>
    </w:p>
    <w:p w14:paraId="54F6D42F" w14:textId="77777777" w:rsidR="00CA626D" w:rsidRDefault="00CA626D" w:rsidP="00CA626D">
      <w:pPr>
        <w:pStyle w:val="a2"/>
        <w:rPr>
          <w:lang w:val="ru-RU"/>
        </w:rPr>
      </w:pPr>
      <w:r>
        <w:rPr>
          <w:lang w:val="ru-RU"/>
        </w:rPr>
        <w:t xml:space="preserve">Минимальный отступ </w:t>
      </w:r>
      <w:r w:rsidRPr="00230207">
        <w:rPr>
          <w:lang w:val="ru-RU"/>
        </w:rPr>
        <w:t>от красной линии: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>
          <w:rPr>
            <w:lang w:val="ru-RU"/>
          </w:rPr>
          <w:t>6</w:t>
        </w:r>
        <w:r w:rsidRPr="00230207">
          <w:rPr>
            <w:lang w:val="ru-RU"/>
          </w:rPr>
          <w:t xml:space="preserve"> м</w:t>
        </w:r>
      </w:smartTag>
      <w:r w:rsidRPr="00230207">
        <w:rPr>
          <w:lang w:val="ru-RU"/>
        </w:rPr>
        <w:t>.</w:t>
      </w:r>
    </w:p>
    <w:p w14:paraId="1C36E94A" w14:textId="77777777" w:rsidR="00CA626D" w:rsidRPr="00230207" w:rsidRDefault="00CA626D" w:rsidP="00CA626D">
      <w:pPr>
        <w:pStyle w:val="a2"/>
        <w:rPr>
          <w:lang w:val="ru-RU"/>
        </w:rPr>
      </w:pPr>
      <w:r>
        <w:rPr>
          <w:lang w:val="ru-RU"/>
        </w:rPr>
        <w:t xml:space="preserve">Минимальная протяженность вдоль красной линии: </w:t>
      </w:r>
      <w:r w:rsidR="00B148D3">
        <w:rPr>
          <w:lang w:val="ru-RU"/>
        </w:rPr>
        <w:t>10</w:t>
      </w:r>
      <w:r>
        <w:rPr>
          <w:lang w:val="ru-RU"/>
        </w:rPr>
        <w:t xml:space="preserve"> м.</w:t>
      </w:r>
    </w:p>
    <w:p w14:paraId="01A08A0A" w14:textId="77777777" w:rsidR="00CA626D" w:rsidRDefault="00CA626D" w:rsidP="00CA626D">
      <w:pPr>
        <w:pStyle w:val="a2"/>
        <w:rPr>
          <w:lang w:val="ru-RU"/>
        </w:rPr>
      </w:pPr>
      <w:r>
        <w:rPr>
          <w:lang w:val="ru-RU"/>
        </w:rPr>
        <w:t>Преде</w:t>
      </w:r>
      <w:r w:rsidRPr="00230207">
        <w:rPr>
          <w:lang w:val="ru-RU"/>
        </w:rPr>
        <w:t xml:space="preserve">льная </w:t>
      </w:r>
      <w:r w:rsidR="00343390" w:rsidRPr="00343390">
        <w:rPr>
          <w:lang w:val="ru-RU"/>
        </w:rPr>
        <w:t>высота</w:t>
      </w:r>
      <w:r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5 м"/>
        </w:smartTagPr>
        <w:r>
          <w:rPr>
            <w:lang w:val="ru-RU"/>
          </w:rPr>
          <w:t>15</w:t>
        </w:r>
        <w:r w:rsidRPr="00230207">
          <w:rPr>
            <w:lang w:val="ru-RU"/>
          </w:rPr>
          <w:t xml:space="preserve"> м</w:t>
        </w:r>
      </w:smartTag>
      <w:r w:rsidRPr="000B5AE2">
        <w:rPr>
          <w:lang w:val="ru-RU"/>
        </w:rPr>
        <w:t>.</w:t>
      </w:r>
      <w:r w:rsidR="000B5AE2" w:rsidRPr="000B5AE2">
        <w:rPr>
          <w:lang w:val="ru-RU"/>
        </w:rPr>
        <w:t xml:space="preserve"> Предельная высота труб, водонапорных башен</w:t>
      </w:r>
      <w:r w:rsidR="000B5AE2">
        <w:rPr>
          <w:lang w:val="ru-RU"/>
        </w:rPr>
        <w:t xml:space="preserve"> не устанавливается.</w:t>
      </w:r>
    </w:p>
    <w:p w14:paraId="06DC400F" w14:textId="77777777" w:rsidR="00CA626D" w:rsidRDefault="00CA626D" w:rsidP="00CA626D">
      <w:pPr>
        <w:pStyle w:val="a2"/>
        <w:rPr>
          <w:lang w:val="ru-RU"/>
        </w:rPr>
      </w:pPr>
      <w:r w:rsidRPr="005651BE">
        <w:rPr>
          <w:lang w:val="ru-RU"/>
        </w:rPr>
        <w:t>М</w:t>
      </w:r>
      <w:r>
        <w:rPr>
          <w:lang w:val="ru-RU"/>
        </w:rPr>
        <w:t>ин</w:t>
      </w:r>
      <w:r w:rsidRPr="005651BE">
        <w:rPr>
          <w:lang w:val="ru-RU"/>
        </w:rPr>
        <w:t xml:space="preserve">имальный процент застройки: </w:t>
      </w:r>
      <w:r w:rsidRPr="000B0918">
        <w:rPr>
          <w:lang w:val="ru-RU"/>
        </w:rPr>
        <w:t xml:space="preserve">определяется с учетом требований </w:t>
      </w:r>
      <w:r>
        <w:rPr>
          <w:lang w:val="ru-RU"/>
        </w:rPr>
        <w:t>СП 19.13330</w:t>
      </w:r>
      <w:r w:rsidRPr="000B0918">
        <w:rPr>
          <w:lang w:val="ru-RU"/>
        </w:rPr>
        <w:t xml:space="preserve"> "Генеральные планы </w:t>
      </w:r>
      <w:r>
        <w:rPr>
          <w:lang w:val="ru-RU"/>
        </w:rPr>
        <w:t>сельскохозяйственных</w:t>
      </w:r>
      <w:r w:rsidRPr="000B0918">
        <w:rPr>
          <w:lang w:val="ru-RU"/>
        </w:rPr>
        <w:t xml:space="preserve"> пред</w:t>
      </w:r>
      <w:r>
        <w:rPr>
          <w:lang w:val="ru-RU"/>
        </w:rPr>
        <w:t>приятий"</w:t>
      </w:r>
      <w:r w:rsidR="00FE0028">
        <w:rPr>
          <w:lang w:val="ru-RU"/>
        </w:rPr>
        <w:t>.</w:t>
      </w:r>
    </w:p>
    <w:p w14:paraId="4A92292F" w14:textId="77777777" w:rsidR="00CA626D" w:rsidRPr="000B0918" w:rsidRDefault="00CA626D" w:rsidP="00CA626D">
      <w:pPr>
        <w:pStyle w:val="a2"/>
        <w:rPr>
          <w:lang w:val="ru-RU"/>
        </w:rPr>
      </w:pPr>
      <w:r>
        <w:rPr>
          <w:lang w:val="ru-RU"/>
        </w:rPr>
        <w:t>Максимальный процент застройки: 70%.</w:t>
      </w:r>
    </w:p>
    <w:p w14:paraId="6442DC15" w14:textId="77777777" w:rsidR="00CA626D" w:rsidRDefault="00CA626D" w:rsidP="00CA626D">
      <w:pPr>
        <w:pStyle w:val="a2"/>
        <w:rPr>
          <w:lang w:val="ru-RU"/>
        </w:rPr>
      </w:pPr>
      <w:r w:rsidRPr="00FB72B0">
        <w:rPr>
          <w:lang w:val="ru-RU"/>
        </w:rPr>
        <w:t xml:space="preserve">Минимальный </w:t>
      </w:r>
      <w:r>
        <w:rPr>
          <w:lang w:val="ru-RU"/>
        </w:rPr>
        <w:t>процент</w:t>
      </w:r>
      <w:r w:rsidRPr="00FB72B0">
        <w:rPr>
          <w:lang w:val="ru-RU"/>
        </w:rPr>
        <w:t xml:space="preserve"> озеленения: </w:t>
      </w:r>
      <w:r>
        <w:rPr>
          <w:lang w:val="ru-RU"/>
        </w:rPr>
        <w:t>1</w:t>
      </w:r>
      <w:r w:rsidRPr="00FB72B0">
        <w:rPr>
          <w:lang w:val="ru-RU"/>
        </w:rPr>
        <w:t>0%.</w:t>
      </w:r>
    </w:p>
    <w:p w14:paraId="7401F847" w14:textId="77777777" w:rsidR="00CA626D" w:rsidRPr="00A24660" w:rsidRDefault="00CA626D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CA626D" w:rsidRPr="00A56415" w14:paraId="625919A7" w14:textId="77777777" w:rsidTr="00E37DF1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EB628" w14:textId="77777777" w:rsidR="00CA626D" w:rsidRPr="0072442C" w:rsidRDefault="00CA626D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EC17A" w14:textId="77777777" w:rsidR="00CA626D" w:rsidRPr="0072442C" w:rsidRDefault="00CA626D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1077E" w14:textId="77777777" w:rsidR="00CA626D" w:rsidRPr="00F5368D" w:rsidRDefault="00CA626D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CA626D" w:rsidRPr="005F529F" w14:paraId="663856E8" w14:textId="77777777" w:rsidTr="00E37DF1">
        <w:trPr>
          <w:cantSplit/>
          <w:trHeight w:val="146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3A144F" w14:textId="77777777" w:rsidR="00CA626D" w:rsidRPr="00444F8D" w:rsidRDefault="00DE665B" w:rsidP="00746A2A">
            <w:pPr>
              <w:pStyle w:val="ad"/>
            </w:pPr>
            <w:r>
              <w:t>Культивационные сооружения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29CFC0" w14:textId="77777777" w:rsidR="00CA626D" w:rsidRPr="0024332F" w:rsidRDefault="00CA626D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13C34D" w14:textId="77777777" w:rsidR="00CA626D" w:rsidRPr="00B01FA2" w:rsidRDefault="00CA626D" w:rsidP="00746A2A">
            <w:pPr>
              <w:pStyle w:val="ad"/>
            </w:pPr>
          </w:p>
        </w:tc>
      </w:tr>
      <w:tr w:rsidR="00CA626D" w:rsidRPr="005F529F" w14:paraId="21C7297C" w14:textId="77777777" w:rsidTr="00E37DF1">
        <w:trPr>
          <w:cantSplit/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6AFEBD" w14:textId="77777777" w:rsidR="00CA626D" w:rsidRDefault="00CA626D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Административно-бытов</w:t>
            </w:r>
            <w:r w:rsidR="006D0000">
              <w:rPr>
                <w:szCs w:val="24"/>
              </w:rPr>
              <w:t>ой корпус</w:t>
            </w:r>
            <w:r>
              <w:rPr>
                <w:szCs w:val="24"/>
              </w:rPr>
              <w:t>,</w:t>
            </w:r>
          </w:p>
          <w:p w14:paraId="15BB6730" w14:textId="77777777" w:rsidR="00CA626D" w:rsidRPr="009A3554" w:rsidRDefault="00CA626D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склады, объекты инженерно-технического обеспечения, внутрихозяйственные автомобильные дороги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725DB3" w14:textId="77777777" w:rsidR="00CA626D" w:rsidRPr="009A3554" w:rsidRDefault="00CA626D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817DE3" w14:textId="77777777" w:rsidR="00CA626D" w:rsidRDefault="00CA626D" w:rsidP="00746A2A">
            <w:pPr>
              <w:pStyle w:val="ad"/>
            </w:pPr>
          </w:p>
        </w:tc>
      </w:tr>
      <w:tr w:rsidR="00CA626D" w:rsidRPr="005F529F" w14:paraId="7469F263" w14:textId="77777777" w:rsidTr="00E37DF1">
        <w:trPr>
          <w:cantSplit/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F407A" w14:textId="77777777" w:rsidR="00CA626D" w:rsidRPr="009A3554" w:rsidRDefault="00CA626D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97EA2" w14:textId="77777777" w:rsidR="00CA626D" w:rsidRPr="009A3554" w:rsidRDefault="00CA626D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BDF7F" w14:textId="77777777" w:rsidR="00CA626D" w:rsidRDefault="00CA626D" w:rsidP="00746A2A">
            <w:pPr>
              <w:pStyle w:val="ad"/>
            </w:pPr>
          </w:p>
        </w:tc>
      </w:tr>
    </w:tbl>
    <w:p w14:paraId="1F84A57F" w14:textId="77777777" w:rsidR="00F45D09" w:rsidRPr="005B181B" w:rsidRDefault="00F45D09" w:rsidP="00F15C85">
      <w:pPr>
        <w:pStyle w:val="a0"/>
      </w:pPr>
      <w:bookmarkStart w:id="291" w:name="_Toc17796571"/>
      <w:bookmarkStart w:id="292" w:name="_Toc81572753"/>
      <w:bookmarkStart w:id="293" w:name="_Toc130927114"/>
      <w:r w:rsidRPr="005B181B">
        <w:t>Животноводство (1.7)</w:t>
      </w:r>
      <w:bookmarkEnd w:id="291"/>
      <w:bookmarkEnd w:id="292"/>
      <w:bookmarkEnd w:id="293"/>
      <w:r w:rsidRPr="005B181B">
        <w:t xml:space="preserve"> </w:t>
      </w:r>
    </w:p>
    <w:p w14:paraId="3ECDB169" w14:textId="77777777" w:rsidR="004F1EB2" w:rsidRDefault="004F1EB2" w:rsidP="009C0FD6">
      <w:pPr>
        <w:spacing w:line="100" w:lineRule="atLeast"/>
        <w:ind w:right="-286" w:firstLine="567"/>
        <w:rPr>
          <w:rFonts w:cs="Calibri"/>
          <w:lang w:eastAsia="ar-SA"/>
        </w:rPr>
      </w:pPr>
      <w:r w:rsidRPr="00446BBA">
        <w:rPr>
          <w:rFonts w:cs="Calibri"/>
          <w:lang w:eastAsia="ar-SA"/>
        </w:rPr>
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</w:t>
      </w:r>
      <w:r w:rsidRPr="00446BBA">
        <w:rPr>
          <w:rFonts w:cs="Calibri"/>
          <w:lang w:eastAsia="ar-SA"/>
        </w:rPr>
        <w:lastRenderedPageBreak/>
        <w:t>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1.20.</w:t>
      </w:r>
    </w:p>
    <w:p w14:paraId="741BCC6D" w14:textId="77777777" w:rsidR="009C0FD6" w:rsidRPr="00EA2A70" w:rsidRDefault="009C0FD6" w:rsidP="009C0FD6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CA626D" w:rsidRPr="00EA2A70">
        <w:rPr>
          <w:rStyle w:val="af7"/>
        </w:rPr>
        <w:t xml:space="preserve"> </w:t>
      </w:r>
      <w:r w:rsidR="00F031EB" w:rsidRPr="00F031EB">
        <w:rPr>
          <w:rStyle w:val="a8"/>
        </w:rPr>
        <w:t xml:space="preserve">аналогично виду </w:t>
      </w:r>
      <w:r w:rsidR="00F031EB">
        <w:rPr>
          <w:rStyle w:val="a8"/>
          <w:lang w:val="ru-RU"/>
        </w:rPr>
        <w:t xml:space="preserve">с кодом </w:t>
      </w:r>
      <w:r w:rsidR="00F031EB" w:rsidRPr="00F031EB">
        <w:rPr>
          <w:rStyle w:val="a8"/>
        </w:rPr>
        <w:t>1.</w:t>
      </w:r>
      <w:r w:rsidR="00F031EB">
        <w:rPr>
          <w:rStyle w:val="a8"/>
          <w:lang w:val="ru-RU"/>
        </w:rPr>
        <w:t>3</w:t>
      </w:r>
      <w:r w:rsidR="00F031EB" w:rsidRPr="00F031EB">
        <w:rPr>
          <w:rStyle w:val="a8"/>
        </w:rPr>
        <w:t>.</w:t>
      </w:r>
    </w:p>
    <w:p w14:paraId="697E7625" w14:textId="77777777" w:rsidR="00127805" w:rsidRPr="00A24660" w:rsidRDefault="00127805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127805" w:rsidRPr="00A56415" w14:paraId="7C35CDAA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74FB8" w14:textId="77777777" w:rsidR="00127805" w:rsidRPr="0072442C" w:rsidRDefault="00127805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A1D5C" w14:textId="77777777" w:rsidR="00127805" w:rsidRPr="0072442C" w:rsidRDefault="00127805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53241" w14:textId="77777777" w:rsidR="00127805" w:rsidRPr="00F5368D" w:rsidRDefault="00127805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127805" w:rsidRPr="005F529F" w14:paraId="183C7571" w14:textId="77777777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1FDBBC" w14:textId="77777777" w:rsidR="00127805" w:rsidRPr="00444F8D" w:rsidRDefault="008C67EC" w:rsidP="00746A2A">
            <w:pPr>
              <w:pStyle w:val="ad"/>
            </w:pPr>
            <w:r>
              <w:t>Здани</w:t>
            </w:r>
            <w:r w:rsidR="001D6D2D">
              <w:t>я</w:t>
            </w:r>
            <w:r>
              <w:t>, сооружения, используемые</w:t>
            </w:r>
            <w:r w:rsidRPr="005558C1">
              <w:t xml:space="preserve">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3D8134" w14:textId="77777777" w:rsidR="00127805" w:rsidRPr="0024332F" w:rsidRDefault="00127805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9293CA" w14:textId="77777777" w:rsidR="00127805" w:rsidRPr="00B01FA2" w:rsidRDefault="00127805" w:rsidP="00746A2A">
            <w:pPr>
              <w:pStyle w:val="ad"/>
            </w:pPr>
            <w:r>
              <w:t>Предельная высота т</w:t>
            </w:r>
            <w:r w:rsidR="00321EF5">
              <w:t xml:space="preserve">руб, водонапорных башен, </w:t>
            </w:r>
            <w:r>
              <w:t>не подлежит установлению</w:t>
            </w:r>
          </w:p>
        </w:tc>
      </w:tr>
      <w:tr w:rsidR="00127805" w:rsidRPr="005F529F" w14:paraId="1A3988BD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722759" w14:textId="77777777" w:rsidR="00127805" w:rsidRDefault="00127805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Административно-бытов</w:t>
            </w:r>
            <w:r w:rsidR="006D0000">
              <w:rPr>
                <w:szCs w:val="24"/>
              </w:rPr>
              <w:t>ой</w:t>
            </w:r>
            <w:r>
              <w:rPr>
                <w:szCs w:val="24"/>
              </w:rPr>
              <w:t xml:space="preserve"> корпус,</w:t>
            </w:r>
          </w:p>
          <w:p w14:paraId="505C5D1E" w14:textId="77777777" w:rsidR="00127805" w:rsidRPr="009A3554" w:rsidRDefault="00127805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склады, объекты инженерно-технического обеспечения</w:t>
            </w:r>
            <w:r w:rsidR="005107F6">
              <w:rPr>
                <w:szCs w:val="24"/>
              </w:rPr>
              <w:t xml:space="preserve">, </w:t>
            </w:r>
            <w:r w:rsidR="002C5A38">
              <w:rPr>
                <w:szCs w:val="24"/>
              </w:rPr>
              <w:t xml:space="preserve">внутрихозяйственные </w:t>
            </w:r>
            <w:r w:rsidR="005107F6">
              <w:rPr>
                <w:szCs w:val="24"/>
              </w:rPr>
              <w:t>автомобильные дороги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6D354C" w14:textId="77777777" w:rsidR="00127805" w:rsidRPr="009A3554" w:rsidRDefault="00127805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A25F94" w14:textId="77777777" w:rsidR="00127805" w:rsidRDefault="00127805" w:rsidP="00746A2A">
            <w:pPr>
              <w:pStyle w:val="ad"/>
            </w:pPr>
          </w:p>
        </w:tc>
      </w:tr>
      <w:tr w:rsidR="00127805" w:rsidRPr="005F529F" w14:paraId="27C1FA44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F6838" w14:textId="77777777" w:rsidR="00127805" w:rsidRPr="009A3554" w:rsidRDefault="00127805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DF09B" w14:textId="77777777" w:rsidR="00127805" w:rsidRPr="009A3554" w:rsidRDefault="00127805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42FFE" w14:textId="77777777" w:rsidR="00127805" w:rsidRDefault="00127805" w:rsidP="00746A2A">
            <w:pPr>
              <w:pStyle w:val="ad"/>
            </w:pPr>
          </w:p>
        </w:tc>
      </w:tr>
    </w:tbl>
    <w:p w14:paraId="57AAD81F" w14:textId="77777777" w:rsidR="00F45D09" w:rsidRPr="005B181B" w:rsidRDefault="00F45D09" w:rsidP="00F15C85">
      <w:pPr>
        <w:pStyle w:val="a0"/>
      </w:pPr>
      <w:bookmarkStart w:id="294" w:name="_Toc17796575"/>
      <w:bookmarkStart w:id="295" w:name="_Toc81572754"/>
      <w:bookmarkStart w:id="296" w:name="_Toc130927115"/>
      <w:r w:rsidRPr="005B181B">
        <w:t>Пчеловодство (1.12)</w:t>
      </w:r>
      <w:bookmarkEnd w:id="294"/>
      <w:bookmarkEnd w:id="295"/>
      <w:bookmarkEnd w:id="296"/>
    </w:p>
    <w:p w14:paraId="5031F9CC" w14:textId="77777777" w:rsidR="00F45D09" w:rsidRDefault="00F45D09" w:rsidP="00A97B7B">
      <w:pPr>
        <w:pStyle w:val="a7"/>
        <w:spacing w:before="0"/>
      </w:pPr>
      <w:r>
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</w:r>
    </w:p>
    <w:p w14:paraId="2848ED77" w14:textId="77777777" w:rsidR="00F45D09" w:rsidRPr="00A97B7B" w:rsidRDefault="00F45D09" w:rsidP="00A97B7B">
      <w:pPr>
        <w:pStyle w:val="a7"/>
        <w:spacing w:before="0"/>
        <w:ind w:firstLine="0"/>
      </w:pPr>
      <w:r>
        <w:t>размещение ульев, иных объектов и оборудования, необходимого для пчеловодства и разведениях иных полезных насекомых;</w:t>
      </w:r>
      <w:r w:rsidR="00A97B7B">
        <w:rPr>
          <w:lang w:val="ru-RU"/>
        </w:rPr>
        <w:t xml:space="preserve"> </w:t>
      </w:r>
      <w:r>
        <w:t>размещение сооружений, используемых для хранения и первичной переработки продукции пчеловодства</w:t>
      </w:r>
      <w:r>
        <w:rPr>
          <w:lang w:val="ru-RU"/>
        </w:rPr>
        <w:t>.</w:t>
      </w:r>
    </w:p>
    <w:p w14:paraId="10CAA65B" w14:textId="77777777" w:rsidR="00991491" w:rsidRPr="00EA2A70" w:rsidRDefault="00991491" w:rsidP="00991491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EC1745" w:rsidRPr="00F031EB">
        <w:rPr>
          <w:rStyle w:val="a8"/>
        </w:rPr>
        <w:t xml:space="preserve">аналогично виду </w:t>
      </w:r>
      <w:r w:rsidR="00EC1745">
        <w:rPr>
          <w:rStyle w:val="a8"/>
          <w:lang w:val="ru-RU"/>
        </w:rPr>
        <w:t xml:space="preserve">с кодом </w:t>
      </w:r>
      <w:r w:rsidR="00EC1745" w:rsidRPr="00F031EB">
        <w:rPr>
          <w:rStyle w:val="a8"/>
        </w:rPr>
        <w:t>1.</w:t>
      </w:r>
      <w:r w:rsidR="00EC1745">
        <w:rPr>
          <w:rStyle w:val="a8"/>
          <w:lang w:val="ru-RU"/>
        </w:rPr>
        <w:t>3</w:t>
      </w:r>
      <w:r w:rsidR="00EC1745" w:rsidRPr="00F031EB">
        <w:rPr>
          <w:rStyle w:val="a8"/>
        </w:rPr>
        <w:t>.</w:t>
      </w:r>
    </w:p>
    <w:p w14:paraId="495CA668" w14:textId="77777777" w:rsidR="00991491" w:rsidRPr="00A24660" w:rsidRDefault="00991491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991491" w:rsidRPr="00A56415" w14:paraId="1E7EE0C4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8CA36" w14:textId="77777777" w:rsidR="00991491" w:rsidRPr="0072442C" w:rsidRDefault="00991491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238B6" w14:textId="77777777" w:rsidR="00991491" w:rsidRPr="0072442C" w:rsidRDefault="00991491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64F5A" w14:textId="77777777" w:rsidR="00991491" w:rsidRPr="00F5368D" w:rsidRDefault="00991491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991491" w:rsidRPr="005F529F" w14:paraId="26E4BE75" w14:textId="77777777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8188D1" w14:textId="77777777" w:rsidR="00991491" w:rsidRPr="00444F8D" w:rsidRDefault="00991491" w:rsidP="00746A2A">
            <w:pPr>
              <w:pStyle w:val="ad"/>
            </w:pPr>
            <w:r>
              <w:t>Здания, сооружения, используемые</w:t>
            </w:r>
            <w:r w:rsidRPr="005558C1">
              <w:t xml:space="preserve"> для </w:t>
            </w:r>
            <w:r w:rsidR="003E7633">
              <w:t>пчеловодства</w:t>
            </w:r>
            <w:r w:rsidRPr="005558C1">
              <w:t>, хранения и первичной переработки сельскохозяйственной продукции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6A6831" w14:textId="77777777" w:rsidR="00991491" w:rsidRPr="0024332F" w:rsidRDefault="00991491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2C1314" w14:textId="77777777" w:rsidR="00991491" w:rsidRPr="00B01FA2" w:rsidRDefault="00991491" w:rsidP="00746A2A">
            <w:pPr>
              <w:pStyle w:val="ad"/>
            </w:pPr>
            <w:r>
              <w:t>Предельная высота труб, водонапорных башен, не подлежит установлению.</w:t>
            </w:r>
          </w:p>
        </w:tc>
      </w:tr>
      <w:tr w:rsidR="00991491" w:rsidRPr="005F529F" w14:paraId="10C5E210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6B6054" w14:textId="77777777" w:rsidR="00991491" w:rsidRDefault="00991491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Административно-бытов</w:t>
            </w:r>
            <w:r w:rsidR="00D5525D">
              <w:rPr>
                <w:szCs w:val="24"/>
              </w:rPr>
              <w:t>ой корпус</w:t>
            </w:r>
            <w:r>
              <w:rPr>
                <w:szCs w:val="24"/>
              </w:rPr>
              <w:t>,</w:t>
            </w:r>
          </w:p>
          <w:p w14:paraId="225B377B" w14:textId="77777777" w:rsidR="00991491" w:rsidRPr="009A3554" w:rsidRDefault="00D5525D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склад</w:t>
            </w:r>
            <w:r w:rsidR="00991491">
              <w:rPr>
                <w:szCs w:val="24"/>
              </w:rPr>
              <w:t>, объекты инженерно-технического обеспечения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6C2FAB" w14:textId="77777777" w:rsidR="00991491" w:rsidRPr="009A3554" w:rsidRDefault="00991491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6D7F9F" w14:textId="77777777" w:rsidR="00991491" w:rsidRDefault="00991491" w:rsidP="00746A2A">
            <w:pPr>
              <w:pStyle w:val="ad"/>
            </w:pPr>
          </w:p>
        </w:tc>
      </w:tr>
      <w:tr w:rsidR="00991491" w:rsidRPr="005F529F" w14:paraId="41659767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E377D" w14:textId="77777777" w:rsidR="00991491" w:rsidRPr="009A3554" w:rsidRDefault="00991491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lastRenderedPageBreak/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36851" w14:textId="77777777" w:rsidR="00991491" w:rsidRPr="009A3554" w:rsidRDefault="00991491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59DDA" w14:textId="77777777" w:rsidR="00991491" w:rsidRDefault="00991491" w:rsidP="00746A2A">
            <w:pPr>
              <w:pStyle w:val="ad"/>
            </w:pPr>
          </w:p>
        </w:tc>
      </w:tr>
    </w:tbl>
    <w:p w14:paraId="716E10C6" w14:textId="77777777" w:rsidR="00A97B7B" w:rsidRPr="00446BBA" w:rsidRDefault="00A97B7B" w:rsidP="00F15C85">
      <w:pPr>
        <w:pStyle w:val="a0"/>
      </w:pPr>
      <w:bookmarkStart w:id="297" w:name="_Toc81572755"/>
      <w:bookmarkStart w:id="298" w:name="_Toc130927116"/>
      <w:bookmarkStart w:id="299" w:name="_Toc17796576"/>
      <w:r w:rsidRPr="00446BBA">
        <w:t>Научное обеспечение сельского хозяйства (1.14)</w:t>
      </w:r>
      <w:bookmarkEnd w:id="297"/>
      <w:bookmarkEnd w:id="298"/>
    </w:p>
    <w:p w14:paraId="26866B46" w14:textId="77777777" w:rsidR="00A97B7B" w:rsidRPr="00446BBA" w:rsidRDefault="00A97B7B" w:rsidP="00A97B7B">
      <w:pPr>
        <w:pStyle w:val="a7"/>
        <w:rPr>
          <w:lang w:val="ru-RU" w:eastAsia="en-US"/>
        </w:rPr>
      </w:pPr>
      <w:r w:rsidRPr="00446BBA">
        <w:rPr>
          <w:lang w:val="ru-RU" w:eastAsia="en-US"/>
        </w:rPr>
        <w:t>Осуществление научной и селекционной работы, ведения сельского хозяйства для получения ценных с научной точки зрения образцов растительного и</w:t>
      </w:r>
      <w:r w:rsidRPr="00446BBA">
        <w:rPr>
          <w:lang w:val="ru-RU" w:eastAsia="en-US"/>
        </w:rPr>
        <w:br/>
        <w:t>животного мира; размещение коллекций генетических ресурсов растений.</w:t>
      </w:r>
    </w:p>
    <w:p w14:paraId="0DCE3346" w14:textId="77777777" w:rsidR="00A97B7B" w:rsidRPr="00446BBA" w:rsidRDefault="00A97B7B" w:rsidP="00A97B7B">
      <w:pPr>
        <w:spacing w:line="100" w:lineRule="atLeast"/>
        <w:ind w:right="-286" w:firstLine="567"/>
        <w:rPr>
          <w:rStyle w:val="af7"/>
        </w:rPr>
      </w:pPr>
      <w:r w:rsidRPr="00446BBA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446BBA">
        <w:rPr>
          <w:rStyle w:val="a8"/>
        </w:rPr>
        <w:t xml:space="preserve">аналогично виду </w:t>
      </w:r>
      <w:r w:rsidRPr="00446BBA">
        <w:rPr>
          <w:rStyle w:val="a8"/>
          <w:lang w:val="ru-RU"/>
        </w:rPr>
        <w:t xml:space="preserve">с кодом </w:t>
      </w:r>
      <w:r w:rsidRPr="00446BBA">
        <w:rPr>
          <w:rStyle w:val="a8"/>
        </w:rPr>
        <w:t>1.</w:t>
      </w:r>
      <w:r w:rsidRPr="00446BBA">
        <w:rPr>
          <w:rStyle w:val="a8"/>
          <w:lang w:val="ru-RU"/>
        </w:rPr>
        <w:t>3</w:t>
      </w:r>
      <w:r w:rsidRPr="00446BBA">
        <w:rPr>
          <w:rStyle w:val="a8"/>
        </w:rPr>
        <w:t>.</w:t>
      </w:r>
    </w:p>
    <w:p w14:paraId="3A91CBE9" w14:textId="77777777" w:rsidR="00A97B7B" w:rsidRPr="00446BBA" w:rsidRDefault="00A97B7B" w:rsidP="00A97B7B">
      <w:pPr>
        <w:pStyle w:val="af5"/>
      </w:pPr>
      <w:r w:rsidRPr="00446BBA"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A97B7B" w:rsidRPr="00446BBA" w14:paraId="2D0A6AA1" w14:textId="77777777" w:rsidTr="001B6F2C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88E6D" w14:textId="77777777" w:rsidR="00A97B7B" w:rsidRPr="00446BBA" w:rsidRDefault="00A97B7B" w:rsidP="001B6F2C">
            <w:pPr>
              <w:pStyle w:val="af"/>
            </w:pPr>
            <w:r w:rsidRPr="00446BBA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CAAD7" w14:textId="77777777" w:rsidR="00A97B7B" w:rsidRPr="00446BBA" w:rsidRDefault="00A97B7B" w:rsidP="001B6F2C">
            <w:pPr>
              <w:pStyle w:val="af"/>
            </w:pPr>
            <w:r w:rsidRPr="00446BBA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2B945" w14:textId="77777777" w:rsidR="00A97B7B" w:rsidRPr="00446BBA" w:rsidRDefault="00A97B7B" w:rsidP="001B6F2C">
            <w:pPr>
              <w:pStyle w:val="af"/>
            </w:pPr>
            <w:r w:rsidRPr="00446BBA">
              <w:t xml:space="preserve">Предельные параметры строительства и реконструкции </w:t>
            </w:r>
          </w:p>
        </w:tc>
      </w:tr>
      <w:tr w:rsidR="00A97B7B" w:rsidRPr="00446BBA" w14:paraId="2FAD23E5" w14:textId="77777777" w:rsidTr="001B6F2C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A95ECF" w14:textId="77777777" w:rsidR="00A97B7B" w:rsidRPr="00446BBA" w:rsidRDefault="00A97B7B" w:rsidP="00A97B7B">
            <w:pPr>
              <w:pStyle w:val="ad"/>
            </w:pPr>
            <w:r w:rsidRPr="00446BBA">
              <w:t>Здания, сооружения, используемые для осуществления научной и селекционной работы, ведения сельского хозяйства для получения ценных с научной точки зрения образцов растительного и</w:t>
            </w:r>
          </w:p>
          <w:p w14:paraId="13A6E725" w14:textId="77777777" w:rsidR="00A97B7B" w:rsidRPr="00446BBA" w:rsidRDefault="00A97B7B" w:rsidP="00A97B7B">
            <w:pPr>
              <w:pStyle w:val="ad"/>
            </w:pPr>
            <w:r w:rsidRPr="00446BBA">
              <w:t>животного мира; размещения коллекций генетических ресурсов растений, лаборатория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FE35E9" w14:textId="77777777" w:rsidR="00A97B7B" w:rsidRPr="00446BBA" w:rsidRDefault="00A97B7B" w:rsidP="001B6F2C">
            <w:pPr>
              <w:pStyle w:val="ad"/>
            </w:pPr>
            <w:r w:rsidRPr="00446BBA"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66D95A" w14:textId="77777777" w:rsidR="00A97B7B" w:rsidRPr="00446BBA" w:rsidRDefault="00A97B7B" w:rsidP="001B6F2C">
            <w:pPr>
              <w:pStyle w:val="ad"/>
            </w:pPr>
            <w:r w:rsidRPr="00446BBA">
              <w:t>Предельная высота труб, водонапорных башен, не подлежит установлению.</w:t>
            </w:r>
          </w:p>
        </w:tc>
      </w:tr>
      <w:tr w:rsidR="00A97B7B" w:rsidRPr="00446BBA" w14:paraId="34053661" w14:textId="77777777" w:rsidTr="001B6F2C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46C5A3" w14:textId="77777777" w:rsidR="00A97B7B" w:rsidRPr="00446BBA" w:rsidRDefault="00A97B7B" w:rsidP="001B6F2C">
            <w:pPr>
              <w:pStyle w:val="ad"/>
              <w:rPr>
                <w:szCs w:val="24"/>
              </w:rPr>
            </w:pPr>
            <w:r w:rsidRPr="00446BBA">
              <w:rPr>
                <w:szCs w:val="24"/>
              </w:rPr>
              <w:t>Административно-бытовой корпус,</w:t>
            </w:r>
          </w:p>
          <w:p w14:paraId="5618AF97" w14:textId="77777777" w:rsidR="00A97B7B" w:rsidRPr="00446BBA" w:rsidRDefault="00A97B7B" w:rsidP="001B6F2C">
            <w:pPr>
              <w:pStyle w:val="ad"/>
              <w:rPr>
                <w:szCs w:val="24"/>
              </w:rPr>
            </w:pPr>
            <w:r w:rsidRPr="00446BBA">
              <w:rPr>
                <w:szCs w:val="24"/>
              </w:rPr>
              <w:t>склад, объекты инженерно-технического обеспечения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152899" w14:textId="77777777" w:rsidR="00A97B7B" w:rsidRPr="00446BBA" w:rsidRDefault="00A97B7B" w:rsidP="001B6F2C">
            <w:pPr>
              <w:pStyle w:val="ad"/>
              <w:rPr>
                <w:szCs w:val="24"/>
              </w:rPr>
            </w:pPr>
            <w:r w:rsidRPr="00446BBA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C328E9" w14:textId="77777777" w:rsidR="00A97B7B" w:rsidRPr="00446BBA" w:rsidRDefault="00A97B7B" w:rsidP="001B6F2C">
            <w:pPr>
              <w:pStyle w:val="ad"/>
            </w:pPr>
          </w:p>
        </w:tc>
      </w:tr>
      <w:tr w:rsidR="00A97B7B" w:rsidRPr="005F529F" w14:paraId="04957615" w14:textId="77777777" w:rsidTr="001B6F2C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408DF" w14:textId="77777777" w:rsidR="00A97B7B" w:rsidRPr="00446BBA" w:rsidRDefault="00A97B7B" w:rsidP="001B6F2C">
            <w:pPr>
              <w:pStyle w:val="ad"/>
              <w:rPr>
                <w:szCs w:val="24"/>
              </w:rPr>
            </w:pPr>
            <w:r w:rsidRPr="00446BBA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5207E" w14:textId="77777777" w:rsidR="00A97B7B" w:rsidRPr="009A3554" w:rsidRDefault="00A97B7B" w:rsidP="001B6F2C">
            <w:pPr>
              <w:pStyle w:val="ad"/>
              <w:rPr>
                <w:szCs w:val="24"/>
              </w:rPr>
            </w:pPr>
            <w:r w:rsidRPr="00446BBA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C2E36" w14:textId="77777777" w:rsidR="00A97B7B" w:rsidRDefault="00A97B7B" w:rsidP="001B6F2C">
            <w:pPr>
              <w:pStyle w:val="ad"/>
            </w:pPr>
          </w:p>
        </w:tc>
      </w:tr>
    </w:tbl>
    <w:p w14:paraId="74DFC5E6" w14:textId="77777777" w:rsidR="00A97B7B" w:rsidRPr="00A97B7B" w:rsidRDefault="00A97B7B" w:rsidP="00A97B7B">
      <w:pPr>
        <w:pStyle w:val="a7"/>
        <w:rPr>
          <w:lang w:val="ru-RU" w:eastAsia="en-US"/>
        </w:rPr>
      </w:pPr>
    </w:p>
    <w:p w14:paraId="47B80EF0" w14:textId="77777777" w:rsidR="00B46AF7" w:rsidRPr="00475CCD" w:rsidRDefault="00B46AF7" w:rsidP="00F15C85">
      <w:pPr>
        <w:pStyle w:val="a0"/>
      </w:pPr>
      <w:bookmarkStart w:id="300" w:name="_Toc81572756"/>
      <w:bookmarkStart w:id="301" w:name="_Toc130927117"/>
      <w:r w:rsidRPr="00475CCD">
        <w:t>Хранение и переработка сельскохозяйственной продукции (1.15)</w:t>
      </w:r>
      <w:bookmarkEnd w:id="299"/>
      <w:bookmarkEnd w:id="300"/>
      <w:bookmarkEnd w:id="301"/>
      <w:r w:rsidRPr="00475CCD">
        <w:t xml:space="preserve"> </w:t>
      </w:r>
    </w:p>
    <w:p w14:paraId="7B21F183" w14:textId="77777777" w:rsidR="00B46AF7" w:rsidRDefault="00B46AF7" w:rsidP="00EC1745">
      <w:pPr>
        <w:pStyle w:val="a7"/>
      </w:pPr>
      <w:r w:rsidRPr="000B0918">
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</w:r>
      <w:r>
        <w:t>.</w:t>
      </w:r>
    </w:p>
    <w:p w14:paraId="603B371C" w14:textId="77777777" w:rsidR="0050231F" w:rsidRPr="00EA2A70" w:rsidRDefault="0050231F" w:rsidP="0050231F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EC1745" w:rsidRPr="00F031EB">
        <w:rPr>
          <w:rStyle w:val="a8"/>
        </w:rPr>
        <w:t xml:space="preserve">аналогично виду </w:t>
      </w:r>
      <w:r w:rsidR="00EC1745">
        <w:rPr>
          <w:rStyle w:val="a8"/>
          <w:lang w:val="ru-RU"/>
        </w:rPr>
        <w:t xml:space="preserve">с кодом </w:t>
      </w:r>
      <w:r w:rsidR="00EC1745" w:rsidRPr="00F031EB">
        <w:rPr>
          <w:rStyle w:val="a8"/>
        </w:rPr>
        <w:t>1.</w:t>
      </w:r>
      <w:r w:rsidR="00EC1745">
        <w:rPr>
          <w:rStyle w:val="a8"/>
          <w:lang w:val="ru-RU"/>
        </w:rPr>
        <w:t>3</w:t>
      </w:r>
      <w:r w:rsidR="00EC1745" w:rsidRPr="00F031EB">
        <w:rPr>
          <w:rStyle w:val="a8"/>
        </w:rPr>
        <w:t>.</w:t>
      </w:r>
    </w:p>
    <w:p w14:paraId="5ABE0536" w14:textId="77777777" w:rsidR="00273512" w:rsidRPr="00A24660" w:rsidRDefault="00273512" w:rsidP="00B33971">
      <w:pPr>
        <w:pStyle w:val="af5"/>
      </w:pPr>
      <w:r>
        <w:lastRenderedPageBreak/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273512" w:rsidRPr="00A56415" w14:paraId="35160C4B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AD2DE" w14:textId="77777777" w:rsidR="00273512" w:rsidRPr="0072442C" w:rsidRDefault="00273512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857DA" w14:textId="77777777" w:rsidR="00273512" w:rsidRPr="0072442C" w:rsidRDefault="00273512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F31CB" w14:textId="77777777" w:rsidR="00273512" w:rsidRPr="00F5368D" w:rsidRDefault="00273512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273512" w:rsidRPr="005F529F" w14:paraId="59CD2A29" w14:textId="77777777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E26107" w14:textId="77777777" w:rsidR="00755155" w:rsidRPr="00444F8D" w:rsidRDefault="0050231F" w:rsidP="00746A2A">
            <w:pPr>
              <w:pStyle w:val="ad"/>
            </w:pPr>
            <w:r>
              <w:t>З</w:t>
            </w:r>
            <w:r w:rsidR="00273512">
              <w:t>дания, сооружения, используемые</w:t>
            </w:r>
            <w:r w:rsidR="00273512" w:rsidRPr="005558C1">
              <w:t xml:space="preserve"> для хранения и первичной переработки сельскохозяйственной продукции</w:t>
            </w:r>
            <w:r w:rsidR="00755155">
              <w:t>, лаборатория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B123D4" w14:textId="77777777" w:rsidR="00273512" w:rsidRPr="0024332F" w:rsidRDefault="00273512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B8777F" w14:textId="77777777" w:rsidR="00273512" w:rsidRPr="00B01FA2" w:rsidRDefault="00273512" w:rsidP="00746A2A">
            <w:pPr>
              <w:pStyle w:val="ad"/>
            </w:pPr>
            <w:r>
              <w:t>Предельная высота труб, водонапорных башен, не подлежит установлению.</w:t>
            </w:r>
          </w:p>
        </w:tc>
      </w:tr>
      <w:tr w:rsidR="00273512" w:rsidRPr="005F529F" w14:paraId="13C15FFD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D75DBB" w14:textId="77777777" w:rsidR="00273512" w:rsidRDefault="00273512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Административно-бытовой корпус,</w:t>
            </w:r>
          </w:p>
          <w:p w14:paraId="1733ABEC" w14:textId="77777777" w:rsidR="00273512" w:rsidRPr="009A3554" w:rsidRDefault="00273512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склад, объекты инженерно-технического обеспечения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57402C" w14:textId="77777777" w:rsidR="00273512" w:rsidRPr="009A3554" w:rsidRDefault="00273512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459DBF" w14:textId="77777777" w:rsidR="00273512" w:rsidRDefault="00273512" w:rsidP="00746A2A">
            <w:pPr>
              <w:pStyle w:val="ad"/>
            </w:pPr>
          </w:p>
        </w:tc>
      </w:tr>
      <w:tr w:rsidR="00273512" w:rsidRPr="005F529F" w14:paraId="1BD47E6C" w14:textId="77777777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C17D7" w14:textId="77777777" w:rsidR="00273512" w:rsidRPr="009A3554" w:rsidRDefault="00273512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B9662" w14:textId="77777777" w:rsidR="00273512" w:rsidRPr="009A3554" w:rsidRDefault="00273512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4EA12" w14:textId="77777777" w:rsidR="00273512" w:rsidRDefault="00273512" w:rsidP="00746A2A">
            <w:pPr>
              <w:pStyle w:val="ad"/>
            </w:pPr>
          </w:p>
        </w:tc>
      </w:tr>
    </w:tbl>
    <w:p w14:paraId="4202AC75" w14:textId="77777777" w:rsidR="00B46AF7" w:rsidRPr="005B181B" w:rsidRDefault="00B46AF7" w:rsidP="00F15C85">
      <w:pPr>
        <w:pStyle w:val="a0"/>
      </w:pPr>
      <w:bookmarkStart w:id="302" w:name="_Toc17796577"/>
      <w:bookmarkStart w:id="303" w:name="_Toc81572757"/>
      <w:bookmarkStart w:id="304" w:name="_Toc130927118"/>
      <w:r w:rsidRPr="005B181B">
        <w:t>Питомники (1.17)</w:t>
      </w:r>
      <w:bookmarkEnd w:id="302"/>
      <w:bookmarkEnd w:id="303"/>
      <w:bookmarkEnd w:id="304"/>
      <w:r w:rsidRPr="005B181B">
        <w:t xml:space="preserve"> </w:t>
      </w:r>
    </w:p>
    <w:p w14:paraId="7B9ED952" w14:textId="77777777" w:rsidR="00757D9C" w:rsidRPr="00A97B7B" w:rsidRDefault="00757D9C" w:rsidP="008640FE">
      <w:pPr>
        <w:pStyle w:val="a7"/>
        <w:rPr>
          <w:lang w:val="ru-RU"/>
        </w:rPr>
      </w:pPr>
      <w:r>
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</w:t>
      </w:r>
      <w:r w:rsidR="00A97B7B">
        <w:rPr>
          <w:lang w:val="ru-RU"/>
        </w:rPr>
        <w:t xml:space="preserve">; </w:t>
      </w:r>
      <w:r w:rsidR="00A97B7B" w:rsidRPr="00757D9C">
        <w:t>размещение</w:t>
      </w:r>
      <w:r w:rsidRPr="00757D9C">
        <w:t xml:space="preserve"> сооружений, необходимых для указанных видов сельскохозяйственного производства</w:t>
      </w:r>
      <w:r>
        <w:t>.</w:t>
      </w:r>
    </w:p>
    <w:p w14:paraId="1804104F" w14:textId="77777777" w:rsidR="00015CA4" w:rsidRPr="00EA2A70" w:rsidRDefault="00015CA4" w:rsidP="00015CA4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EC1745" w:rsidRPr="00F031EB">
        <w:rPr>
          <w:rStyle w:val="a8"/>
        </w:rPr>
        <w:t xml:space="preserve">аналогично виду </w:t>
      </w:r>
      <w:r w:rsidR="00EC1745">
        <w:rPr>
          <w:rStyle w:val="a8"/>
          <w:lang w:val="ru-RU"/>
        </w:rPr>
        <w:t xml:space="preserve">с кодом </w:t>
      </w:r>
      <w:r w:rsidR="00EC1745" w:rsidRPr="00F031EB">
        <w:rPr>
          <w:rStyle w:val="a8"/>
        </w:rPr>
        <w:t>1.</w:t>
      </w:r>
      <w:r w:rsidR="00EC1745">
        <w:rPr>
          <w:rStyle w:val="a8"/>
          <w:lang w:val="ru-RU"/>
        </w:rPr>
        <w:t>3</w:t>
      </w:r>
      <w:r w:rsidR="00EC1745" w:rsidRPr="00F031EB">
        <w:rPr>
          <w:rStyle w:val="a8"/>
        </w:rPr>
        <w:t>.</w:t>
      </w:r>
    </w:p>
    <w:p w14:paraId="6EF2615E" w14:textId="77777777" w:rsidR="00015CA4" w:rsidRPr="00A24660" w:rsidRDefault="00015CA4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7"/>
        <w:gridCol w:w="1985"/>
        <w:gridCol w:w="3266"/>
      </w:tblGrid>
      <w:tr w:rsidR="00015CA4" w:rsidRPr="00A56415" w14:paraId="23759FA5" w14:textId="77777777" w:rsidTr="001E48F4">
        <w:trPr>
          <w:trHeight w:val="20"/>
        </w:trPr>
        <w:tc>
          <w:tcPr>
            <w:tcW w:w="4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E359A" w14:textId="77777777" w:rsidR="00015CA4" w:rsidRPr="0072442C" w:rsidRDefault="00015CA4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B48DC" w14:textId="77777777" w:rsidR="00015CA4" w:rsidRPr="0072442C" w:rsidRDefault="00015CA4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6F9B1" w14:textId="77777777" w:rsidR="00015CA4" w:rsidRPr="00F5368D" w:rsidRDefault="00015CA4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015CA4" w:rsidRPr="005F529F" w14:paraId="54A6DBCD" w14:textId="77777777" w:rsidTr="001E48F4">
        <w:trPr>
          <w:trHeight w:val="514"/>
        </w:trPr>
        <w:tc>
          <w:tcPr>
            <w:tcW w:w="40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7A3417" w14:textId="77777777" w:rsidR="00015CA4" w:rsidRPr="001E48F4" w:rsidRDefault="001E48F4" w:rsidP="001E48F4">
            <w:pPr>
              <w:pStyle w:val="ad"/>
              <w:rPr>
                <w:szCs w:val="24"/>
              </w:rPr>
            </w:pPr>
            <w:r w:rsidRPr="00446BBA">
              <w:t>Сооружения, необходимые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семян,</w:t>
            </w:r>
            <w:r w:rsidRPr="00446BBA">
              <w:rPr>
                <w:szCs w:val="24"/>
              </w:rPr>
              <w:t xml:space="preserve"> </w:t>
            </w:r>
            <w:r w:rsidR="00015CA4" w:rsidRPr="00446BBA">
              <w:rPr>
                <w:szCs w:val="24"/>
              </w:rPr>
              <w:t xml:space="preserve">склад, </w:t>
            </w:r>
            <w:r w:rsidRPr="00446BBA">
              <w:rPr>
                <w:szCs w:val="24"/>
              </w:rPr>
              <w:t xml:space="preserve">административно-бытовой корпус, </w:t>
            </w:r>
            <w:r w:rsidR="00015CA4" w:rsidRPr="00446BBA">
              <w:rPr>
                <w:szCs w:val="24"/>
              </w:rPr>
              <w:t>объекты инженерно-технического обеспечения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2D3B35" w14:textId="77777777" w:rsidR="00015CA4" w:rsidRPr="0024332F" w:rsidRDefault="00015CA4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454CFA" w14:textId="77777777" w:rsidR="00015CA4" w:rsidRPr="00B01FA2" w:rsidRDefault="00015CA4" w:rsidP="00746A2A">
            <w:pPr>
              <w:pStyle w:val="ad"/>
            </w:pPr>
            <w:r>
              <w:t>Предельная высота труб, водонапорных башен, не подлежит установлению.</w:t>
            </w:r>
          </w:p>
        </w:tc>
      </w:tr>
      <w:tr w:rsidR="00015CA4" w:rsidRPr="005F529F" w14:paraId="541639B8" w14:textId="77777777" w:rsidTr="001E48F4">
        <w:trPr>
          <w:trHeight w:val="59"/>
        </w:trPr>
        <w:tc>
          <w:tcPr>
            <w:tcW w:w="40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4B1E2B" w14:textId="77777777" w:rsidR="00015CA4" w:rsidRPr="009A3554" w:rsidRDefault="00015CA4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Магазин</w:t>
            </w:r>
            <w:r w:rsidR="00976171">
              <w:rPr>
                <w:szCs w:val="24"/>
              </w:rPr>
              <w:t>, реализующий продукцию предприятия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D1112A" w14:textId="77777777" w:rsidR="00015CA4" w:rsidRPr="009A3554" w:rsidRDefault="00015CA4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8C6546" w14:textId="77777777" w:rsidR="00015CA4" w:rsidRDefault="00015CA4" w:rsidP="00746A2A">
            <w:pPr>
              <w:pStyle w:val="ad"/>
            </w:pPr>
          </w:p>
        </w:tc>
      </w:tr>
      <w:tr w:rsidR="00015CA4" w:rsidRPr="005F529F" w14:paraId="60C22196" w14:textId="77777777" w:rsidTr="001E48F4">
        <w:trPr>
          <w:trHeight w:val="514"/>
        </w:trPr>
        <w:tc>
          <w:tcPr>
            <w:tcW w:w="40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13B75" w14:textId="77777777" w:rsidR="00015CA4" w:rsidRPr="009A3554" w:rsidRDefault="00015CA4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2DBC1" w14:textId="77777777" w:rsidR="00015CA4" w:rsidRPr="009A3554" w:rsidRDefault="00015CA4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57CD1" w14:textId="77777777" w:rsidR="00015CA4" w:rsidRDefault="00015CA4" w:rsidP="00746A2A">
            <w:pPr>
              <w:pStyle w:val="ad"/>
            </w:pPr>
          </w:p>
        </w:tc>
      </w:tr>
    </w:tbl>
    <w:p w14:paraId="128F5229" w14:textId="77777777" w:rsidR="00B46AF7" w:rsidRPr="00757D9C" w:rsidRDefault="00B46AF7" w:rsidP="00F15C85">
      <w:pPr>
        <w:pStyle w:val="a0"/>
      </w:pPr>
      <w:bookmarkStart w:id="305" w:name="_Toc17796578"/>
      <w:bookmarkStart w:id="306" w:name="_Toc81572758"/>
      <w:bookmarkStart w:id="307" w:name="_Toc130927119"/>
      <w:r w:rsidRPr="00757D9C">
        <w:lastRenderedPageBreak/>
        <w:t>Обеспечение сельскохозяйственного производства (1.18)</w:t>
      </w:r>
      <w:bookmarkEnd w:id="305"/>
      <w:bookmarkEnd w:id="306"/>
      <w:bookmarkEnd w:id="307"/>
      <w:r w:rsidRPr="00757D9C">
        <w:t xml:space="preserve"> </w:t>
      </w:r>
    </w:p>
    <w:p w14:paraId="1F4F9A21" w14:textId="77777777" w:rsidR="00B46AF7" w:rsidRPr="008640FE" w:rsidRDefault="00B46AF7" w:rsidP="00FB0B31">
      <w:pPr>
        <w:pStyle w:val="a7"/>
      </w:pPr>
      <w:r w:rsidRPr="000B0918">
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</w:r>
      <w:r w:rsidRPr="008640FE">
        <w:t>.</w:t>
      </w:r>
    </w:p>
    <w:p w14:paraId="4BD8B669" w14:textId="77777777" w:rsidR="006C354B" w:rsidRPr="00EA2A70" w:rsidRDefault="006C354B" w:rsidP="006C354B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EC1745" w:rsidRPr="00F031EB">
        <w:rPr>
          <w:rStyle w:val="a8"/>
        </w:rPr>
        <w:t xml:space="preserve">аналогично виду </w:t>
      </w:r>
      <w:r w:rsidR="00EC1745">
        <w:rPr>
          <w:rStyle w:val="a8"/>
          <w:lang w:val="ru-RU"/>
        </w:rPr>
        <w:t xml:space="preserve">с кодом </w:t>
      </w:r>
      <w:r w:rsidR="00EC1745" w:rsidRPr="00F031EB">
        <w:rPr>
          <w:rStyle w:val="a8"/>
        </w:rPr>
        <w:t>1.</w:t>
      </w:r>
      <w:r w:rsidR="00EC1745">
        <w:rPr>
          <w:rStyle w:val="a8"/>
          <w:lang w:val="ru-RU"/>
        </w:rPr>
        <w:t>3</w:t>
      </w:r>
      <w:r w:rsidR="00EC1745" w:rsidRPr="00F031EB">
        <w:rPr>
          <w:rStyle w:val="a8"/>
        </w:rPr>
        <w:t>.</w:t>
      </w:r>
    </w:p>
    <w:p w14:paraId="53DAAC7D" w14:textId="77777777" w:rsidR="006C354B" w:rsidRPr="00A24660" w:rsidRDefault="001E557E" w:rsidP="00803035">
      <w:pPr>
        <w:pStyle w:val="af5"/>
        <w:ind w:firstLine="0"/>
      </w:pPr>
      <w:r>
        <w:tab/>
      </w:r>
      <w:r w:rsidR="006C354B">
        <w:t>Виды (группы видов) разреш</w:t>
      </w:r>
      <w:r w:rsidR="00772D2A">
        <w:t>е</w:t>
      </w:r>
      <w:r w:rsidR="006C354B">
        <w:t>нного испо</w:t>
      </w:r>
      <w:r w:rsidR="00803035">
        <w:t xml:space="preserve">льзования объектов капитального </w:t>
      </w:r>
      <w:r w:rsidR="006C354B">
        <w:t>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0"/>
        <w:gridCol w:w="1417"/>
        <w:gridCol w:w="1991"/>
      </w:tblGrid>
      <w:tr w:rsidR="006C354B" w:rsidRPr="00A56415" w14:paraId="4C3C4C69" w14:textId="77777777" w:rsidTr="00803035">
        <w:trPr>
          <w:trHeight w:val="20"/>
        </w:trPr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82928" w14:textId="77777777" w:rsidR="006C354B" w:rsidRPr="0072442C" w:rsidRDefault="006C354B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F8CAB" w14:textId="77777777" w:rsidR="005A7B45" w:rsidRDefault="006C354B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</w:t>
            </w:r>
          </w:p>
          <w:p w14:paraId="34F44B3F" w14:textId="77777777" w:rsidR="005A7B45" w:rsidRDefault="006C354B" w:rsidP="00492A49">
            <w:pPr>
              <w:pStyle w:val="af"/>
            </w:pPr>
            <w:proofErr w:type="spellStart"/>
            <w:r w:rsidRPr="00B01FA2">
              <w:t>ного</w:t>
            </w:r>
            <w:proofErr w:type="spellEnd"/>
            <w:r w:rsidRPr="00EC523C">
              <w:t xml:space="preserve"> </w:t>
            </w:r>
            <w:proofErr w:type="spellStart"/>
            <w:r w:rsidRPr="00B01FA2">
              <w:t>использова</w:t>
            </w:r>
            <w:proofErr w:type="spellEnd"/>
          </w:p>
          <w:p w14:paraId="1AF78289" w14:textId="77777777" w:rsidR="006C354B" w:rsidRPr="0072442C" w:rsidRDefault="006C354B" w:rsidP="00492A49">
            <w:pPr>
              <w:pStyle w:val="af"/>
            </w:pPr>
            <w:proofErr w:type="spellStart"/>
            <w:r w:rsidRPr="00B01FA2">
              <w:t>ния</w:t>
            </w:r>
            <w:proofErr w:type="spellEnd"/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782A9" w14:textId="77777777" w:rsidR="006C354B" w:rsidRPr="00F5368D" w:rsidRDefault="006C354B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6C354B" w:rsidRPr="005F529F" w14:paraId="74DE070B" w14:textId="77777777" w:rsidTr="00803035">
        <w:trPr>
          <w:trHeight w:val="514"/>
        </w:trPr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4C28C5" w14:textId="03B3617A" w:rsidR="006C354B" w:rsidRPr="00444F8D" w:rsidRDefault="00657C98" w:rsidP="00746A2A">
            <w:pPr>
              <w:pStyle w:val="ad"/>
            </w:pPr>
            <w:r>
              <w:t xml:space="preserve">Ремонтные мастерские, </w:t>
            </w:r>
            <w:r w:rsidR="00094365">
              <w:t>автостоянки (</w:t>
            </w:r>
            <w:r w:rsidR="001E48F4">
              <w:t xml:space="preserve">ангары и </w:t>
            </w:r>
            <w:r>
              <w:t>гаражи, гаражи-стоянки</w:t>
            </w:r>
            <w:r w:rsidR="00103250">
              <w:t xml:space="preserve"> сельскохозяйственной техники</w:t>
            </w:r>
            <w:r>
              <w:t>)</w:t>
            </w:r>
            <w:r w:rsidR="00103250">
              <w:t>, амбары, водонапорная башня, трансформаторная подстанция, иные технологические объекты, используемые для ведения сельского хозяйства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C4D220" w14:textId="77777777" w:rsidR="006C354B" w:rsidRPr="0024332F" w:rsidRDefault="006C354B" w:rsidP="00746A2A">
            <w:pPr>
              <w:pStyle w:val="ad"/>
            </w:pPr>
            <w:r>
              <w:t>Основной</w:t>
            </w:r>
          </w:p>
        </w:tc>
        <w:tc>
          <w:tcPr>
            <w:tcW w:w="19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BDF72E" w14:textId="77777777" w:rsidR="005A7B45" w:rsidRDefault="006C354B" w:rsidP="005A7B45">
            <w:pPr>
              <w:pStyle w:val="ad"/>
              <w:ind w:left="142"/>
            </w:pPr>
            <w:r>
              <w:t xml:space="preserve">Предельная </w:t>
            </w:r>
          </w:p>
          <w:p w14:paraId="0BC08C96" w14:textId="3C892A92" w:rsidR="006C354B" w:rsidRPr="00B01FA2" w:rsidRDefault="005A7B45" w:rsidP="005A7B45">
            <w:pPr>
              <w:pStyle w:val="ad"/>
              <w:ind w:left="142"/>
            </w:pPr>
            <w:r>
              <w:t xml:space="preserve">высота труб, водонапорных </w:t>
            </w:r>
            <w:r w:rsidR="00094365">
              <w:t>башен не</w:t>
            </w:r>
            <w:r w:rsidR="006C354B">
              <w:t xml:space="preserve"> подлежит установлению</w:t>
            </w:r>
          </w:p>
        </w:tc>
      </w:tr>
      <w:tr w:rsidR="006C354B" w:rsidRPr="005F529F" w14:paraId="58857A10" w14:textId="77777777" w:rsidTr="00803035">
        <w:trPr>
          <w:trHeight w:val="59"/>
        </w:trPr>
        <w:tc>
          <w:tcPr>
            <w:tcW w:w="5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C125D0" w14:textId="77777777" w:rsidR="006C354B" w:rsidRPr="009A3554" w:rsidRDefault="00657C98" w:rsidP="00657C9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Административно-бытовой корпус,</w:t>
            </w:r>
            <w:r w:rsidR="00803035">
              <w:rPr>
                <w:szCs w:val="24"/>
              </w:rPr>
              <w:t xml:space="preserve"> </w:t>
            </w:r>
            <w:r>
              <w:rPr>
                <w:szCs w:val="24"/>
              </w:rPr>
              <w:t>склады, объекты инженерно-технического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D456F0" w14:textId="77777777" w:rsidR="005A7B45" w:rsidRDefault="006C354B" w:rsidP="00746A2A">
            <w:pPr>
              <w:pStyle w:val="ad"/>
              <w:rPr>
                <w:szCs w:val="24"/>
              </w:rPr>
            </w:pPr>
            <w:proofErr w:type="spellStart"/>
            <w:r w:rsidRPr="009A3554">
              <w:rPr>
                <w:szCs w:val="24"/>
              </w:rPr>
              <w:t>Вспомога</w:t>
            </w:r>
            <w:proofErr w:type="spellEnd"/>
          </w:p>
          <w:p w14:paraId="6D17D567" w14:textId="77777777" w:rsidR="006C354B" w:rsidRPr="009A3554" w:rsidRDefault="006C354B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тельный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62D4AB" w14:textId="77777777" w:rsidR="006C354B" w:rsidRDefault="006C354B" w:rsidP="00746A2A">
            <w:pPr>
              <w:pStyle w:val="ad"/>
            </w:pPr>
          </w:p>
        </w:tc>
      </w:tr>
      <w:tr w:rsidR="006C354B" w:rsidRPr="005F529F" w14:paraId="37E0A29D" w14:textId="77777777" w:rsidTr="00803035">
        <w:trPr>
          <w:trHeight w:val="514"/>
        </w:trPr>
        <w:tc>
          <w:tcPr>
            <w:tcW w:w="5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89EC4" w14:textId="77777777" w:rsidR="006C354B" w:rsidRPr="009A3554" w:rsidRDefault="006C354B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F8EB5" w14:textId="77777777" w:rsidR="005A7B45" w:rsidRDefault="006C354B" w:rsidP="00746A2A">
            <w:pPr>
              <w:pStyle w:val="ad"/>
              <w:rPr>
                <w:szCs w:val="24"/>
              </w:rPr>
            </w:pPr>
            <w:proofErr w:type="spellStart"/>
            <w:r w:rsidRPr="009A3554">
              <w:rPr>
                <w:szCs w:val="24"/>
              </w:rPr>
              <w:t>Вспомога</w:t>
            </w:r>
            <w:proofErr w:type="spellEnd"/>
          </w:p>
          <w:p w14:paraId="097296DD" w14:textId="77777777" w:rsidR="006C354B" w:rsidRPr="009A3554" w:rsidRDefault="006C354B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тельный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25F59" w14:textId="77777777" w:rsidR="006C354B" w:rsidRDefault="006C354B" w:rsidP="00746A2A">
            <w:pPr>
              <w:pStyle w:val="ad"/>
            </w:pPr>
          </w:p>
        </w:tc>
      </w:tr>
    </w:tbl>
    <w:p w14:paraId="3FCB2D3D" w14:textId="77777777" w:rsidR="00752240" w:rsidRPr="00881BAB" w:rsidRDefault="00752240" w:rsidP="00752240">
      <w:pPr>
        <w:pStyle w:val="4"/>
        <w:rPr>
          <w:color w:val="4015AB"/>
          <w:sz w:val="32"/>
          <w:szCs w:val="32"/>
        </w:rPr>
      </w:pPr>
      <w:bookmarkStart w:id="308" w:name="_Toc130927120"/>
      <w:bookmarkStart w:id="309" w:name="_Hlk130920733"/>
      <w:bookmarkStart w:id="310" w:name="_Toc3987689"/>
      <w:r w:rsidRPr="00881BAB">
        <w:rPr>
          <w:color w:val="4015AB"/>
          <w:sz w:val="32"/>
          <w:szCs w:val="32"/>
        </w:rPr>
        <w:t>СХ-</w:t>
      </w:r>
      <w:r w:rsidR="00467998">
        <w:rPr>
          <w:color w:val="4015AB"/>
          <w:sz w:val="32"/>
          <w:szCs w:val="32"/>
          <w:lang w:val="ru-RU"/>
        </w:rPr>
        <w:t>3</w:t>
      </w:r>
      <w:r w:rsidRPr="00881BAB">
        <w:rPr>
          <w:color w:val="4015AB"/>
          <w:sz w:val="32"/>
          <w:szCs w:val="32"/>
        </w:rPr>
        <w:t xml:space="preserve">. Зона сельскохозяйственного использования </w:t>
      </w:r>
      <w:r w:rsidR="00467998">
        <w:rPr>
          <w:color w:val="4015AB"/>
          <w:sz w:val="32"/>
          <w:szCs w:val="32"/>
          <w:lang w:val="ru-RU"/>
        </w:rPr>
        <w:t>личных подсобных хозяйств</w:t>
      </w:r>
      <w:bookmarkEnd w:id="308"/>
    </w:p>
    <w:p w14:paraId="70934C95" w14:textId="278CA437" w:rsidR="00752240" w:rsidRDefault="00752240" w:rsidP="00837B59">
      <w:pPr>
        <w:pStyle w:val="a7"/>
        <w:rPr>
          <w:lang w:val="ru-RU"/>
        </w:rPr>
      </w:pPr>
      <w:r w:rsidRPr="00881BAB">
        <w:t>Зона предназначена для регулирования</w:t>
      </w:r>
      <w:r w:rsidR="00837B59">
        <w:rPr>
          <w:lang w:val="ru-RU"/>
        </w:rPr>
        <w:t xml:space="preserve"> территорий </w:t>
      </w:r>
      <w:r w:rsidRPr="00881BAB">
        <w:t xml:space="preserve">сельскохозяйственного </w:t>
      </w:r>
      <w:r w:rsidRPr="00881BAB">
        <w:rPr>
          <w:lang w:val="ru-RU"/>
        </w:rPr>
        <w:t>использован</w:t>
      </w:r>
      <w:proofErr w:type="spellStart"/>
      <w:r w:rsidRPr="00881BAB">
        <w:t>ия</w:t>
      </w:r>
      <w:proofErr w:type="spellEnd"/>
      <w:r w:rsidR="00837B59">
        <w:rPr>
          <w:lang w:val="ru-RU"/>
        </w:rPr>
        <w:t xml:space="preserve"> </w:t>
      </w:r>
      <w:r w:rsidR="00E9761D">
        <w:rPr>
          <w:lang w:val="ru-RU"/>
        </w:rPr>
        <w:t>в целях ведения личного подсобного хозяйства без</w:t>
      </w:r>
      <w:r w:rsidR="00916CDD">
        <w:rPr>
          <w:lang w:val="ru-RU"/>
        </w:rPr>
        <w:t xml:space="preserve"> строительства</w:t>
      </w:r>
      <w:r w:rsidR="00837B59">
        <w:rPr>
          <w:lang w:val="ru-RU"/>
        </w:rPr>
        <w:t xml:space="preserve"> жил</w:t>
      </w:r>
      <w:r w:rsidR="00361D27">
        <w:rPr>
          <w:lang w:val="ru-RU"/>
        </w:rPr>
        <w:t>ого</w:t>
      </w:r>
      <w:r w:rsidR="00837B59">
        <w:rPr>
          <w:lang w:val="ru-RU"/>
        </w:rPr>
        <w:t xml:space="preserve"> </w:t>
      </w:r>
      <w:r w:rsidR="00361D27">
        <w:rPr>
          <w:lang w:val="ru-RU"/>
        </w:rPr>
        <w:t>дома</w:t>
      </w:r>
      <w:r w:rsidR="00837B59">
        <w:rPr>
          <w:lang w:val="ru-RU"/>
        </w:rPr>
        <w:t>.</w:t>
      </w:r>
    </w:p>
    <w:p w14:paraId="5DEDDEA6" w14:textId="77777777" w:rsidR="00752240" w:rsidRPr="005A7B45" w:rsidRDefault="00752240" w:rsidP="00752240">
      <w:pPr>
        <w:pStyle w:val="af8"/>
        <w:rPr>
          <w:u w:val="single"/>
          <w:lang w:val="ru-RU"/>
        </w:rPr>
      </w:pPr>
      <w:bookmarkStart w:id="311" w:name="_Toc130927121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311"/>
    </w:p>
    <w:p w14:paraId="09835D26" w14:textId="77777777" w:rsidR="00CD1B83" w:rsidRPr="00881BAB" w:rsidRDefault="00CD1B83" w:rsidP="00DB4E16">
      <w:pPr>
        <w:pStyle w:val="a0"/>
        <w:numPr>
          <w:ilvl w:val="0"/>
          <w:numId w:val="16"/>
        </w:numPr>
      </w:pPr>
      <w:bookmarkStart w:id="312" w:name="_Toc130927122"/>
      <w:r w:rsidRPr="00280CCF">
        <w:t xml:space="preserve">Для ведения личного подсобного хозяйства </w:t>
      </w:r>
      <w:r w:rsidRPr="002E48F0">
        <w:t>(приусадебный земельный участок)</w:t>
      </w:r>
      <w:r w:rsidRPr="00881BAB">
        <w:t xml:space="preserve"> (2.2)</w:t>
      </w:r>
      <w:bookmarkEnd w:id="312"/>
    </w:p>
    <w:p w14:paraId="0F99424A" w14:textId="77777777" w:rsidR="00CD1B83" w:rsidRDefault="00CD1B83" w:rsidP="00CD1B83">
      <w:pPr>
        <w:spacing w:line="100" w:lineRule="atLeast"/>
        <w:ind w:right="-286" w:firstLine="567"/>
        <w:rPr>
          <w:rFonts w:cs="Calibri"/>
          <w:lang w:eastAsia="ar-SA"/>
        </w:rPr>
      </w:pPr>
      <w:r>
        <w:rPr>
          <w:rFonts w:cs="Calibri"/>
          <w:lang w:eastAsia="ar-SA"/>
        </w:rPr>
        <w:t>Р</w:t>
      </w:r>
      <w:r w:rsidRPr="00881BAB">
        <w:rPr>
          <w:rFonts w:cs="Calibri"/>
          <w:lang w:eastAsia="ar-SA"/>
        </w:rPr>
        <w:t>азмещение гаража и иных вспомогательных сооружений; содержание сельскохозяйственных животных.</w:t>
      </w:r>
    </w:p>
    <w:p w14:paraId="0590CF4D" w14:textId="77777777" w:rsidR="00CD1B83" w:rsidRDefault="00CD1B83" w:rsidP="00CD1B83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14:paraId="1F6D7C37" w14:textId="77777777"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Минимальная (максимальная) площадь земельного участка: 200-6000 кв. м</w:t>
      </w:r>
    </w:p>
    <w:p w14:paraId="46430925" w14:textId="77777777"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Минимальная протяженность вдоль красной линии: 4 м</w:t>
      </w:r>
    </w:p>
    <w:p w14:paraId="14C2AF01" w14:textId="77777777"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Минимальный отступ от границ земельного участка: 3 м</w:t>
      </w:r>
    </w:p>
    <w:p w14:paraId="0BC075AF" w14:textId="77777777"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Минимальный отступ от красной линии основных улиц и дорог: 5 м, иных красных линий: 3 м</w:t>
      </w:r>
    </w:p>
    <w:p w14:paraId="716F7684" w14:textId="77777777"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Максимальный отступ от красной линии: 45 м</w:t>
      </w:r>
    </w:p>
    <w:p w14:paraId="5C228BC7" w14:textId="77777777"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Предельная высота: 7 м</w:t>
      </w:r>
    </w:p>
    <w:p w14:paraId="34594BCD" w14:textId="77777777" w:rsidR="00CD1B83" w:rsidRPr="00AF13AE" w:rsidRDefault="00CD1B83" w:rsidP="00CD1B83">
      <w:pPr>
        <w:pStyle w:val="a2"/>
        <w:rPr>
          <w:lang w:val="ru-RU"/>
        </w:rPr>
      </w:pPr>
      <w:proofErr w:type="spellStart"/>
      <w:r w:rsidRPr="00AF13AE">
        <w:lastRenderedPageBreak/>
        <w:t>Предельное</w:t>
      </w:r>
      <w:proofErr w:type="spellEnd"/>
      <w:r w:rsidRPr="00AF13AE">
        <w:t xml:space="preserve"> </w:t>
      </w:r>
      <w:proofErr w:type="spellStart"/>
      <w:r w:rsidRPr="00AF13AE">
        <w:t>количество</w:t>
      </w:r>
      <w:proofErr w:type="spellEnd"/>
      <w:r w:rsidRPr="00AF13AE">
        <w:t xml:space="preserve"> </w:t>
      </w:r>
      <w:proofErr w:type="spellStart"/>
      <w:r w:rsidRPr="00AF13AE">
        <w:t>этажей</w:t>
      </w:r>
      <w:proofErr w:type="spellEnd"/>
      <w:r w:rsidRPr="00AF13AE">
        <w:t xml:space="preserve">: </w:t>
      </w:r>
      <w:r w:rsidRPr="00AF13AE">
        <w:rPr>
          <w:lang w:val="ru-RU"/>
        </w:rPr>
        <w:t>2</w:t>
      </w:r>
    </w:p>
    <w:p w14:paraId="60BDD0A3" w14:textId="77777777"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Максимальный процент застройки: 60%.</w:t>
      </w:r>
    </w:p>
    <w:p w14:paraId="6CF9DCE5" w14:textId="77777777"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 xml:space="preserve">Общее количество мест хранения автомобилей: не более 2-х </w:t>
      </w:r>
      <w:proofErr w:type="spellStart"/>
      <w:r w:rsidRPr="00AF13AE">
        <w:rPr>
          <w:lang w:val="ru-RU"/>
        </w:rPr>
        <w:t>машино</w:t>
      </w:r>
      <w:proofErr w:type="spellEnd"/>
      <w:r w:rsidRPr="00AF13AE">
        <w:rPr>
          <w:lang w:val="ru-RU"/>
        </w:rPr>
        <w:t>-мест.</w:t>
      </w:r>
    </w:p>
    <w:p w14:paraId="489C3BAC" w14:textId="77777777"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 xml:space="preserve">Некапитальные строения, сооружения должны соответствовать предельным параметрам, установленным к объектам капитального строительства той же функции. </w:t>
      </w:r>
    </w:p>
    <w:p w14:paraId="2CAA0057" w14:textId="77777777" w:rsidR="00CD1B83" w:rsidRPr="00EA2A70" w:rsidRDefault="00CD1B83" w:rsidP="00CD1B83">
      <w:pPr>
        <w:spacing w:line="100" w:lineRule="atLeast"/>
        <w:ind w:right="-286" w:firstLine="567"/>
        <w:rPr>
          <w:rStyle w:val="af7"/>
        </w:rPr>
      </w:pPr>
    </w:p>
    <w:p w14:paraId="10DBCEB1" w14:textId="77777777" w:rsidR="00CD1B83" w:rsidRPr="00867FF8" w:rsidRDefault="00CD1B83" w:rsidP="00CD1B83">
      <w:pPr>
        <w:pStyle w:val="af5"/>
      </w:pPr>
      <w:r w:rsidRPr="00867FF8">
        <w:t>Виды (группы видов) разреш</w:t>
      </w:r>
      <w:r>
        <w:t>е</w:t>
      </w:r>
      <w:r w:rsidRPr="00867FF8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CD1B83" w:rsidRPr="00065283" w14:paraId="0792D390" w14:textId="77777777" w:rsidTr="000B20EE">
        <w:trPr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521E8" w14:textId="77777777" w:rsidR="00CD1B83" w:rsidRPr="00065283" w:rsidRDefault="00CD1B83" w:rsidP="000B20EE">
            <w:pPr>
              <w:pStyle w:val="af"/>
            </w:pPr>
            <w:r w:rsidRPr="00065283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2B7AC" w14:textId="77777777" w:rsidR="00CD1B83" w:rsidRPr="00065283" w:rsidRDefault="00CD1B83" w:rsidP="000B20EE">
            <w:pPr>
              <w:pStyle w:val="af"/>
            </w:pPr>
            <w:r w:rsidRPr="00065283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CF4A9" w14:textId="77777777" w:rsidR="00CD1B83" w:rsidRPr="00065283" w:rsidRDefault="00CD1B83" w:rsidP="000B20EE">
            <w:pPr>
              <w:pStyle w:val="af"/>
            </w:pPr>
            <w:r w:rsidRPr="00065283">
              <w:t>Предельные параметры строительства и реконструкции</w:t>
            </w:r>
          </w:p>
        </w:tc>
      </w:tr>
      <w:tr w:rsidR="00CD1B83" w:rsidRPr="00065283" w14:paraId="08DE8760" w14:textId="77777777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26CAEF77" w14:textId="77777777" w:rsidR="00CD1B83" w:rsidRPr="00065283" w:rsidRDefault="00CD1B83" w:rsidP="000B20EE">
            <w:pPr>
              <w:pStyle w:val="ad"/>
            </w:pPr>
            <w:r w:rsidRPr="00065283">
              <w:t>Здания, строения, сооружения для производства сельскохозяйственной продукции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52516BE4" w14:textId="77777777" w:rsidR="00CD1B83" w:rsidRPr="00065283" w:rsidRDefault="00CD1B83" w:rsidP="000B20EE">
            <w:pPr>
              <w:pStyle w:val="ad"/>
            </w:pPr>
            <w:r w:rsidRPr="00065283">
              <w:t>Основной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14:paraId="18A4E47E" w14:textId="77777777" w:rsidR="00CD1B83" w:rsidRPr="00065283" w:rsidRDefault="00CD1B83" w:rsidP="000B20EE">
            <w:pPr>
              <w:pStyle w:val="ad"/>
            </w:pPr>
            <w:r w:rsidRPr="00065283">
              <w:t>Минимальный отступ от границ земельного участка: 4 м</w:t>
            </w:r>
          </w:p>
        </w:tc>
      </w:tr>
      <w:tr w:rsidR="00CD1B83" w:rsidRPr="00065283" w14:paraId="62A93562" w14:textId="77777777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5BFC19EE" w14:textId="77777777" w:rsidR="00CD1B83" w:rsidRPr="00065283" w:rsidRDefault="00CD1B83" w:rsidP="000B20EE">
            <w:pPr>
              <w:pStyle w:val="ad"/>
            </w:pPr>
            <w:r w:rsidRPr="00065283">
              <w:t>Гараж, хозяйственные постройки индивидуального пользования: сараи, погреб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717BB82B" w14:textId="77777777" w:rsidR="00CD1B83" w:rsidRPr="00065283" w:rsidRDefault="00CD1B83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14:paraId="32553B5D" w14:textId="77777777" w:rsidR="00CD1B83" w:rsidRPr="00065283" w:rsidRDefault="00CD1B83" w:rsidP="000B20EE">
            <w:pPr>
              <w:pStyle w:val="ad"/>
            </w:pPr>
            <w:r w:rsidRPr="00065283">
              <w:t>Предельная высота строений</w:t>
            </w:r>
            <w:r>
              <w:t>:</w:t>
            </w:r>
            <w:r w:rsidRPr="00065283">
              <w:t>5,5 </w:t>
            </w:r>
            <w:r>
              <w:t>м</w:t>
            </w:r>
          </w:p>
          <w:p w14:paraId="0AD32E70" w14:textId="77777777" w:rsidR="00CD1B83" w:rsidRPr="00065283" w:rsidRDefault="00CD1B83" w:rsidP="000B20EE">
            <w:pPr>
              <w:pStyle w:val="ad"/>
            </w:pPr>
            <w:r w:rsidRPr="00065283">
              <w:t>Минимальный отступ от границ земельного участка: 1 м</w:t>
            </w:r>
          </w:p>
        </w:tc>
      </w:tr>
      <w:tr w:rsidR="00CD1B83" w:rsidRPr="00065283" w14:paraId="69AFBEE1" w14:textId="77777777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1071E15F" w14:textId="77777777" w:rsidR="00CD1B83" w:rsidRPr="00065283" w:rsidRDefault="00CD1B83" w:rsidP="000B20EE">
            <w:pPr>
              <w:pStyle w:val="ad"/>
            </w:pPr>
            <w:r w:rsidRPr="00065283">
              <w:t>Баня индивидуальная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7BDFBB25" w14:textId="77777777" w:rsidR="00CD1B83" w:rsidRPr="00065283" w:rsidRDefault="00CD1B83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14:paraId="511B7F24" w14:textId="77777777" w:rsidR="00CD1B83" w:rsidRPr="00065283" w:rsidRDefault="00CD1B83" w:rsidP="000B20EE">
            <w:pPr>
              <w:pStyle w:val="ad"/>
            </w:pPr>
            <w:r w:rsidRPr="00065283">
              <w:t>Предельная высота: 5,5 </w:t>
            </w:r>
            <w:r>
              <w:t>м</w:t>
            </w:r>
            <w:r w:rsidRPr="00065283">
              <w:t xml:space="preserve"> </w:t>
            </w:r>
          </w:p>
          <w:p w14:paraId="26E955EE" w14:textId="77777777" w:rsidR="00CD1B83" w:rsidRPr="00065283" w:rsidRDefault="00CD1B83" w:rsidP="000B20EE">
            <w:pPr>
              <w:pStyle w:val="ad"/>
            </w:pPr>
            <w:r w:rsidRPr="00065283">
              <w:t>Минимальный отступ от границ земельного участка: 4 м,</w:t>
            </w:r>
          </w:p>
          <w:p w14:paraId="60925ABC" w14:textId="77777777" w:rsidR="00CD1B83" w:rsidRPr="00065283" w:rsidRDefault="00CD1B83" w:rsidP="000B20EE">
            <w:pPr>
              <w:pStyle w:val="ad"/>
            </w:pPr>
            <w:r>
              <w:t>от красной линии: 5 м</w:t>
            </w:r>
          </w:p>
        </w:tc>
      </w:tr>
      <w:tr w:rsidR="00CD1B83" w:rsidRPr="00065283" w14:paraId="3F00A6FD" w14:textId="77777777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A9CC0" w14:textId="77777777" w:rsidR="00CD1B83" w:rsidRPr="00065283" w:rsidRDefault="00CD1B83" w:rsidP="000B20EE">
            <w:pPr>
              <w:pStyle w:val="ad"/>
            </w:pPr>
            <w:r w:rsidRPr="00065283">
              <w:t>Водозаборные колодец или скважина (абиссинский колодец), надворный туалет, подземный резервуар для стоков, подземные индивидуальные очистные сооружения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C3183" w14:textId="77777777" w:rsidR="00CD1B83" w:rsidRPr="00065283" w:rsidRDefault="00CD1B83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45E88" w14:textId="77777777" w:rsidR="00CD1B83" w:rsidRPr="00065283" w:rsidRDefault="00CD1B83" w:rsidP="000B20EE">
            <w:pPr>
              <w:pStyle w:val="ad"/>
            </w:pPr>
            <w:r w:rsidRPr="00065283">
              <w:t>Предельная высота: 3 </w:t>
            </w:r>
            <w:r>
              <w:t>м</w:t>
            </w:r>
            <w:r w:rsidRPr="00065283">
              <w:t xml:space="preserve"> </w:t>
            </w:r>
          </w:p>
          <w:p w14:paraId="4E4B6F7B" w14:textId="77777777" w:rsidR="00CD1B83" w:rsidRPr="00065283" w:rsidRDefault="00CD1B83" w:rsidP="000B20EE">
            <w:pPr>
              <w:pStyle w:val="ad"/>
            </w:pPr>
            <w:r w:rsidRPr="00065283">
              <w:t>Отступы в соответствии с част</w:t>
            </w:r>
            <w:r>
              <w:t>ью</w:t>
            </w:r>
            <w:r w:rsidRPr="00065283">
              <w:t>7 статьи 7.1 и с частью 7 статьи 7.2 Правил</w:t>
            </w:r>
          </w:p>
        </w:tc>
      </w:tr>
    </w:tbl>
    <w:p w14:paraId="17130191" w14:textId="77777777" w:rsidR="00CD1B83" w:rsidRPr="00867FF8" w:rsidRDefault="00CD1B83" w:rsidP="00CD1B83">
      <w:pPr>
        <w:pStyle w:val="af5"/>
      </w:pPr>
    </w:p>
    <w:p w14:paraId="7ABEE43D" w14:textId="77777777" w:rsidR="00752240" w:rsidRPr="00980F76" w:rsidRDefault="00752240" w:rsidP="00752240">
      <w:pPr>
        <w:pStyle w:val="a0"/>
      </w:pPr>
      <w:bookmarkStart w:id="313" w:name="_Toc130927123"/>
      <w:r w:rsidRPr="005B181B">
        <w:t>Ведение огородничества (13.1)</w:t>
      </w:r>
      <w:bookmarkEnd w:id="313"/>
    </w:p>
    <w:p w14:paraId="0846E88E" w14:textId="77777777" w:rsidR="00752240" w:rsidRDefault="00752240" w:rsidP="00752240">
      <w:pPr>
        <w:pStyle w:val="a7"/>
        <w:rPr>
          <w:lang w:val="ru-RU"/>
        </w:rPr>
      </w:pPr>
      <w: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>
        <w:rPr>
          <w:lang w:val="ru-RU"/>
        </w:rPr>
        <w:t>.</w:t>
      </w:r>
    </w:p>
    <w:p w14:paraId="235454BF" w14:textId="77777777" w:rsidR="00752240" w:rsidRDefault="00752240" w:rsidP="00752240">
      <w:pPr>
        <w:pStyle w:val="a7"/>
        <w:rPr>
          <w:lang w:val="ru-RU"/>
        </w:rPr>
      </w:pPr>
      <w:r>
        <w:t>Размещение объектов капитального строительства не предусматривается.</w:t>
      </w:r>
    </w:p>
    <w:p w14:paraId="7543EFF6" w14:textId="77777777" w:rsidR="00752240" w:rsidRPr="00EA2A70" w:rsidRDefault="00752240" w:rsidP="00752240">
      <w:pPr>
        <w:pStyle w:val="af5"/>
        <w:rPr>
          <w:rStyle w:val="af7"/>
        </w:rPr>
      </w:pPr>
      <w:r w:rsidRPr="00874062">
        <w:t>Предельные</w:t>
      </w:r>
      <w:r w:rsidRPr="00EA2A70">
        <w:rPr>
          <w:rStyle w:val="af7"/>
        </w:rPr>
        <w:t xml:space="preserve"> (минимальные и (или) максимальные) размеры земельных участков: </w:t>
      </w:r>
      <w:r w:rsidR="00F03FDD" w:rsidRPr="00F03FDD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>аналогично виду 2.2</w:t>
      </w:r>
      <w:r w:rsidRPr="00F03FDD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>.</w:t>
      </w:r>
    </w:p>
    <w:p w14:paraId="4509E2A1" w14:textId="77777777" w:rsidR="00752240" w:rsidRPr="00881BAB" w:rsidRDefault="00752240" w:rsidP="00752240">
      <w:pPr>
        <w:pStyle w:val="4"/>
        <w:rPr>
          <w:color w:val="4015AB"/>
          <w:sz w:val="32"/>
          <w:szCs w:val="32"/>
        </w:rPr>
      </w:pPr>
      <w:bookmarkStart w:id="314" w:name="_Toc130927124"/>
      <w:r w:rsidRPr="00881BAB">
        <w:rPr>
          <w:color w:val="4015AB"/>
          <w:sz w:val="32"/>
          <w:szCs w:val="32"/>
        </w:rPr>
        <w:t>СХ-</w:t>
      </w:r>
      <w:r w:rsidR="00467998">
        <w:rPr>
          <w:color w:val="4015AB"/>
          <w:sz w:val="32"/>
          <w:szCs w:val="32"/>
          <w:lang w:val="ru-RU"/>
        </w:rPr>
        <w:t>4</w:t>
      </w:r>
      <w:r w:rsidRPr="00881BAB">
        <w:rPr>
          <w:color w:val="4015AB"/>
          <w:sz w:val="32"/>
          <w:szCs w:val="32"/>
        </w:rPr>
        <w:t xml:space="preserve">. </w:t>
      </w:r>
      <w:proofErr w:type="spellStart"/>
      <w:r w:rsidR="00C83A92">
        <w:rPr>
          <w:color w:val="4015AB"/>
          <w:sz w:val="32"/>
          <w:szCs w:val="32"/>
          <w:lang w:val="ru-RU"/>
        </w:rPr>
        <w:t>Незастраиваемая</w:t>
      </w:r>
      <w:proofErr w:type="spellEnd"/>
      <w:r w:rsidR="00C83A92">
        <w:rPr>
          <w:color w:val="4015AB"/>
          <w:sz w:val="32"/>
          <w:szCs w:val="32"/>
          <w:lang w:val="ru-RU"/>
        </w:rPr>
        <w:t xml:space="preserve"> з</w:t>
      </w:r>
      <w:r w:rsidRPr="00881BAB">
        <w:rPr>
          <w:color w:val="4015AB"/>
          <w:sz w:val="32"/>
          <w:szCs w:val="32"/>
        </w:rPr>
        <w:t>она сельскохозяйственного использования</w:t>
      </w:r>
      <w:bookmarkEnd w:id="314"/>
    </w:p>
    <w:p w14:paraId="27480977" w14:textId="77777777" w:rsidR="003C4BC6" w:rsidRPr="003C4BC6" w:rsidRDefault="003C4BC6" w:rsidP="003C4BC6">
      <w:pPr>
        <w:pStyle w:val="a7"/>
        <w:rPr>
          <w:lang w:val="ru-RU"/>
        </w:rPr>
      </w:pPr>
      <w:r w:rsidRPr="003C4BC6">
        <w:rPr>
          <w:lang w:val="ru-RU"/>
        </w:rPr>
        <w:t xml:space="preserve">Зона предназначена для </w:t>
      </w:r>
      <w:r w:rsidR="00947E54" w:rsidRPr="003C4BC6">
        <w:rPr>
          <w:lang w:val="ru-RU"/>
        </w:rPr>
        <w:t>сельскохозяйственного использования</w:t>
      </w:r>
      <w:r w:rsidR="00947E54">
        <w:rPr>
          <w:lang w:val="ru-RU"/>
        </w:rPr>
        <w:t xml:space="preserve"> </w:t>
      </w:r>
      <w:proofErr w:type="spellStart"/>
      <w:r>
        <w:rPr>
          <w:lang w:val="ru-RU"/>
        </w:rPr>
        <w:t>не</w:t>
      </w:r>
      <w:r w:rsidRPr="003C4BC6">
        <w:rPr>
          <w:lang w:val="ru-RU"/>
        </w:rPr>
        <w:t>застраиваемых</w:t>
      </w:r>
      <w:proofErr w:type="spellEnd"/>
      <w:r w:rsidRPr="003C4BC6">
        <w:rPr>
          <w:lang w:val="ru-RU"/>
        </w:rPr>
        <w:t xml:space="preserve"> территорий</w:t>
      </w:r>
      <w:r>
        <w:rPr>
          <w:lang w:val="ru-RU"/>
        </w:rPr>
        <w:t>.</w:t>
      </w:r>
    </w:p>
    <w:p w14:paraId="119FDEF1" w14:textId="77777777" w:rsidR="00752240" w:rsidRPr="005A7B45" w:rsidRDefault="00752240" w:rsidP="00752240">
      <w:pPr>
        <w:pStyle w:val="af8"/>
        <w:rPr>
          <w:u w:val="single"/>
          <w:lang w:val="ru-RU"/>
        </w:rPr>
      </w:pPr>
      <w:bookmarkStart w:id="315" w:name="_Toc130927125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315"/>
    </w:p>
    <w:p w14:paraId="3D388CAE" w14:textId="77777777" w:rsidR="00752240" w:rsidRPr="005B181B" w:rsidRDefault="00752240" w:rsidP="000B20EE">
      <w:pPr>
        <w:pStyle w:val="a0"/>
        <w:numPr>
          <w:ilvl w:val="0"/>
          <w:numId w:val="15"/>
        </w:numPr>
      </w:pPr>
      <w:bookmarkStart w:id="316" w:name="_Toc130927126"/>
      <w:r>
        <w:t>Земельные участки общего назначения (13.0</w:t>
      </w:r>
      <w:r w:rsidRPr="005B181B">
        <w:t>)</w:t>
      </w:r>
      <w:bookmarkEnd w:id="316"/>
    </w:p>
    <w:p w14:paraId="3D79D3D7" w14:textId="77777777" w:rsidR="00752240" w:rsidRPr="00006E45" w:rsidRDefault="00752240" w:rsidP="00752240">
      <w:pPr>
        <w:pStyle w:val="a7"/>
        <w:rPr>
          <w:lang w:val="ru-RU"/>
        </w:rPr>
      </w:pPr>
      <w:r>
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огородничества для собственных нужд</w:t>
      </w:r>
      <w:r>
        <w:rPr>
          <w:lang w:val="ru-RU"/>
        </w:rPr>
        <w:t>.</w:t>
      </w:r>
    </w:p>
    <w:p w14:paraId="05C0B6C7" w14:textId="045E077D" w:rsidR="00752240" w:rsidRDefault="00752240" w:rsidP="00752240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lastRenderedPageBreak/>
        <w:t>П</w:t>
      </w:r>
      <w:r w:rsidRPr="00D01F77">
        <w:t>редельные (минимальные и (или) максимальные) размеры земельных участков</w:t>
      </w:r>
      <w:r>
        <w:t xml:space="preserve">: </w:t>
      </w:r>
      <w:r w:rsidR="00816E80">
        <w:t xml:space="preserve">не подлежат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>устан</w:t>
      </w:r>
      <w:r w:rsidR="00816E80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овлению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>.</w:t>
      </w:r>
    </w:p>
    <w:p w14:paraId="4D309156" w14:textId="77777777" w:rsidR="00752240" w:rsidRPr="00980F76" w:rsidRDefault="00752240" w:rsidP="000B20EE">
      <w:pPr>
        <w:pStyle w:val="a0"/>
        <w:numPr>
          <w:ilvl w:val="0"/>
          <w:numId w:val="15"/>
        </w:numPr>
      </w:pPr>
      <w:bookmarkStart w:id="317" w:name="_Toc130927127"/>
      <w:r w:rsidRPr="005B181B">
        <w:t>Ведение огородничества (13.1)</w:t>
      </w:r>
      <w:bookmarkEnd w:id="317"/>
    </w:p>
    <w:p w14:paraId="5B446E0D" w14:textId="77777777" w:rsidR="00752240" w:rsidRDefault="00752240" w:rsidP="00752240">
      <w:pPr>
        <w:pStyle w:val="a7"/>
        <w:rPr>
          <w:lang w:val="ru-RU"/>
        </w:rPr>
      </w:pPr>
      <w: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>
        <w:rPr>
          <w:lang w:val="ru-RU"/>
        </w:rPr>
        <w:t>.</w:t>
      </w:r>
    </w:p>
    <w:p w14:paraId="6B3ED272" w14:textId="77777777" w:rsidR="00752240" w:rsidRDefault="00752240" w:rsidP="00752240">
      <w:pPr>
        <w:pStyle w:val="a7"/>
        <w:rPr>
          <w:lang w:val="ru-RU"/>
        </w:rPr>
      </w:pPr>
      <w:r>
        <w:t>Размещение объектов капитального строительства не предусматривается.</w:t>
      </w:r>
    </w:p>
    <w:p w14:paraId="25A88954" w14:textId="77777777" w:rsidR="00983DA6" w:rsidRDefault="00983DA6" w:rsidP="00983DA6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t>П</w:t>
      </w:r>
      <w:r w:rsidRPr="00D01F77">
        <w:t>редельные (минимальные и (или) максимальные) размеры земельных участков</w:t>
      </w:r>
      <w:r>
        <w:t xml:space="preserve">: не подлежат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>устан</w:t>
      </w: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овлению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>.</w:t>
      </w:r>
    </w:p>
    <w:p w14:paraId="067FDCE4" w14:textId="77777777" w:rsidR="001D0FA4" w:rsidRPr="00881BAB" w:rsidRDefault="001D0FA4" w:rsidP="001D0FA4">
      <w:pPr>
        <w:pStyle w:val="4"/>
        <w:rPr>
          <w:color w:val="4015AB"/>
          <w:sz w:val="32"/>
          <w:szCs w:val="32"/>
        </w:rPr>
      </w:pPr>
      <w:bookmarkStart w:id="318" w:name="_Toc130927128"/>
      <w:r>
        <w:rPr>
          <w:color w:val="4015AB"/>
          <w:sz w:val="32"/>
          <w:szCs w:val="32"/>
          <w:lang w:val="ru-RU"/>
        </w:rPr>
        <w:t>К</w:t>
      </w:r>
      <w:r w:rsidRPr="00881BAB">
        <w:rPr>
          <w:color w:val="4015AB"/>
          <w:sz w:val="32"/>
          <w:szCs w:val="32"/>
        </w:rPr>
        <w:t xml:space="preserve">-1. Зона </w:t>
      </w:r>
      <w:r>
        <w:rPr>
          <w:color w:val="4015AB"/>
          <w:sz w:val="32"/>
          <w:szCs w:val="32"/>
          <w:lang w:val="ru-RU"/>
        </w:rPr>
        <w:t>садоводческих товариществ</w:t>
      </w:r>
      <w:bookmarkEnd w:id="318"/>
    </w:p>
    <w:p w14:paraId="7249D7CA" w14:textId="77777777" w:rsidR="001D0FA4" w:rsidRPr="001D0FA4" w:rsidRDefault="001D0FA4" w:rsidP="001D0FA4">
      <w:pPr>
        <w:pStyle w:val="a7"/>
        <w:rPr>
          <w:lang w:val="ru-RU"/>
        </w:rPr>
      </w:pPr>
      <w:r w:rsidRPr="00881BAB">
        <w:t xml:space="preserve">Зона предназначена для регулирования </w:t>
      </w:r>
      <w:r>
        <w:rPr>
          <w:lang w:val="ru-RU"/>
        </w:rPr>
        <w:t xml:space="preserve">территорий садоводческих товариществ, на которых разрешено возведение </w:t>
      </w:r>
      <w:r w:rsidR="007D3FFC">
        <w:rPr>
          <w:lang w:val="ru-RU"/>
        </w:rPr>
        <w:t>садовых домов</w:t>
      </w:r>
    </w:p>
    <w:p w14:paraId="15E84CBB" w14:textId="77777777" w:rsidR="001D0FA4" w:rsidRPr="005A7B45" w:rsidRDefault="001D0FA4" w:rsidP="001D0FA4">
      <w:pPr>
        <w:pStyle w:val="af8"/>
        <w:rPr>
          <w:u w:val="single"/>
          <w:lang w:val="ru-RU"/>
        </w:rPr>
      </w:pPr>
      <w:bookmarkStart w:id="319" w:name="_Toc130927129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319"/>
    </w:p>
    <w:p w14:paraId="0BD46E97" w14:textId="77777777" w:rsidR="007D3FFC" w:rsidRPr="005B181B" w:rsidRDefault="007D3FFC" w:rsidP="007D3FFC">
      <w:pPr>
        <w:pStyle w:val="a0"/>
      </w:pPr>
      <w:bookmarkStart w:id="320" w:name="_Toc130927130"/>
      <w:r>
        <w:t>Земельные участки общего назначения (13.0</w:t>
      </w:r>
      <w:r w:rsidRPr="005B181B">
        <w:t>)</w:t>
      </w:r>
      <w:bookmarkEnd w:id="320"/>
    </w:p>
    <w:p w14:paraId="6FA3435C" w14:textId="77777777" w:rsidR="007D3FFC" w:rsidRPr="00006E45" w:rsidRDefault="007D3FFC" w:rsidP="007D3FFC">
      <w:pPr>
        <w:pStyle w:val="a7"/>
        <w:rPr>
          <w:lang w:val="ru-RU"/>
        </w:rPr>
      </w:pPr>
      <w:r>
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</w:t>
      </w:r>
      <w:r w:rsidRPr="00006E45">
        <w:t xml:space="preserve">в </w:t>
      </w:r>
      <w:r>
        <w:t>капитального строительства, относящихся к имуществу общего пользования</w:t>
      </w:r>
      <w:r>
        <w:rPr>
          <w:lang w:val="ru-RU"/>
        </w:rPr>
        <w:t>.</w:t>
      </w:r>
    </w:p>
    <w:p w14:paraId="655C1C93" w14:textId="77777777" w:rsidR="007D3FFC" w:rsidRDefault="007D3FFC" w:rsidP="007D3FFC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 xml:space="preserve">, реконструкции объектов капитального строительства, виды разрешенного использования объектов капитального строительства: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 xml:space="preserve">устанавливаются </w:t>
      </w: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документацией по планировке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 xml:space="preserve"> территории.</w:t>
      </w:r>
    </w:p>
    <w:p w14:paraId="19C132DC" w14:textId="77777777" w:rsidR="00D3490E" w:rsidRDefault="00D3490E" w:rsidP="007D3FFC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</w:p>
    <w:p w14:paraId="23C8D447" w14:textId="77777777" w:rsidR="007D3FFC" w:rsidRPr="00980F76" w:rsidRDefault="007D3FFC" w:rsidP="007D3FFC">
      <w:pPr>
        <w:pStyle w:val="a0"/>
      </w:pPr>
      <w:bookmarkStart w:id="321" w:name="_Toc130927131"/>
      <w:r w:rsidRPr="005B181B">
        <w:t>Ведение огородничества (13.1)</w:t>
      </w:r>
      <w:bookmarkEnd w:id="321"/>
    </w:p>
    <w:p w14:paraId="6A845DAA" w14:textId="77777777" w:rsidR="007D3FFC" w:rsidRDefault="007D3FFC" w:rsidP="007D3FFC">
      <w:pPr>
        <w:pStyle w:val="a7"/>
        <w:rPr>
          <w:lang w:val="ru-RU"/>
        </w:rPr>
      </w:pPr>
      <w: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>
        <w:rPr>
          <w:lang w:val="ru-RU"/>
        </w:rPr>
        <w:t>.</w:t>
      </w:r>
    </w:p>
    <w:p w14:paraId="730A3399" w14:textId="77777777" w:rsidR="007D3FFC" w:rsidRDefault="007D3FFC" w:rsidP="007D3FFC">
      <w:pPr>
        <w:pStyle w:val="a7"/>
        <w:rPr>
          <w:lang w:val="ru-RU"/>
        </w:rPr>
      </w:pPr>
      <w:r>
        <w:t>Размещение объектов капитального строительства не предусматривается.</w:t>
      </w:r>
    </w:p>
    <w:p w14:paraId="696A638C" w14:textId="77777777" w:rsidR="007D3FFC" w:rsidRPr="00EA2A70" w:rsidRDefault="007D3FFC" w:rsidP="007D3FFC">
      <w:pPr>
        <w:pStyle w:val="af5"/>
        <w:rPr>
          <w:rStyle w:val="af7"/>
        </w:rPr>
      </w:pPr>
      <w:r w:rsidRPr="00874062">
        <w:t>Предельные</w:t>
      </w:r>
      <w:r w:rsidRPr="00EA2A70">
        <w:rPr>
          <w:rStyle w:val="af7"/>
        </w:rPr>
        <w:t xml:space="preserve"> (минимальные и (или) максимальные) размеры земельных участков: </w:t>
      </w:r>
      <w:r w:rsidRPr="00072E64">
        <w:rPr>
          <w:rFonts w:cs="Calibri"/>
          <w:lang w:val="x-none" w:eastAsia="ar-SA"/>
        </w:rPr>
        <w:t xml:space="preserve">устанавливаются </w:t>
      </w:r>
      <w:r>
        <w:rPr>
          <w:rFonts w:cs="Calibri"/>
          <w:lang w:eastAsia="ar-SA"/>
        </w:rPr>
        <w:t>документацией по</w:t>
      </w:r>
      <w:r>
        <w:rPr>
          <w:rFonts w:cs="Calibri"/>
          <w:lang w:val="x-none" w:eastAsia="ar-SA"/>
        </w:rPr>
        <w:t xml:space="preserve"> планировк</w:t>
      </w:r>
      <w:r>
        <w:rPr>
          <w:rFonts w:cs="Calibri"/>
          <w:lang w:eastAsia="ar-SA"/>
        </w:rPr>
        <w:t>е</w:t>
      </w:r>
      <w:r w:rsidRPr="00072E64">
        <w:rPr>
          <w:rFonts w:cs="Calibri"/>
          <w:lang w:val="x-none" w:eastAsia="ar-SA"/>
        </w:rPr>
        <w:t xml:space="preserve"> территории.</w:t>
      </w:r>
    </w:p>
    <w:p w14:paraId="3179F283" w14:textId="77777777" w:rsidR="007D3FFC" w:rsidRPr="005B181B" w:rsidRDefault="007D3FFC" w:rsidP="007D3FFC">
      <w:pPr>
        <w:pStyle w:val="a0"/>
      </w:pPr>
      <w:bookmarkStart w:id="322" w:name="_Toc130927132"/>
      <w:r w:rsidRPr="005B181B">
        <w:t>Ведение садоводства (13.2)</w:t>
      </w:r>
      <w:bookmarkEnd w:id="322"/>
    </w:p>
    <w:p w14:paraId="2E5960B6" w14:textId="77777777" w:rsidR="007D3FFC" w:rsidRDefault="007D3FFC" w:rsidP="007D3FFC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гаражей.</w:t>
      </w:r>
    </w:p>
    <w:p w14:paraId="35DFE6C8" w14:textId="77777777" w:rsidR="007D3FFC" w:rsidRDefault="007D3FFC" w:rsidP="007D3FFC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 xml:space="preserve">, реконструкции объектов </w:t>
      </w:r>
      <w:r>
        <w:lastRenderedPageBreak/>
        <w:t xml:space="preserve">капитального строительства: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 xml:space="preserve">устанавливаются </w:t>
      </w: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документацией по планировке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 xml:space="preserve"> территории.</w:t>
      </w:r>
    </w:p>
    <w:p w14:paraId="69A55721" w14:textId="77777777" w:rsidR="0037573D" w:rsidRPr="00E33F4D" w:rsidRDefault="0037573D" w:rsidP="0037573D">
      <w:pPr>
        <w:keepNext/>
        <w:ind w:firstLine="709"/>
        <w:rPr>
          <w:b/>
          <w:bCs/>
          <w:i/>
          <w:iCs/>
          <w:color w:val="000000"/>
          <w:spacing w:val="-1"/>
          <w:szCs w:val="18"/>
          <w:lang w:eastAsia="en-US"/>
        </w:rPr>
      </w:pPr>
      <w:r w:rsidRPr="00E33F4D">
        <w:rPr>
          <w:b/>
          <w:bCs/>
          <w:i/>
          <w:iCs/>
          <w:color w:val="000000"/>
          <w:spacing w:val="-1"/>
          <w:szCs w:val="18"/>
          <w:lang w:eastAsia="en-US"/>
        </w:rPr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201"/>
        <w:gridCol w:w="3545"/>
      </w:tblGrid>
      <w:tr w:rsidR="0037573D" w:rsidRPr="00E33F4D" w14:paraId="65020642" w14:textId="77777777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C69FA" w14:textId="77777777" w:rsidR="0037573D" w:rsidRPr="00E33F4D" w:rsidRDefault="0037573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A5F43" w14:textId="77777777" w:rsidR="0037573D" w:rsidRPr="00E33F4D" w:rsidRDefault="0037573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52CBB" w14:textId="77777777" w:rsidR="0037573D" w:rsidRPr="00E33F4D" w:rsidRDefault="0037573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Предельные параметры строительства и реконструкции</w:t>
            </w:r>
          </w:p>
        </w:tc>
      </w:tr>
      <w:tr w:rsidR="004D0CF7" w:rsidRPr="00E33F4D" w14:paraId="380F20EA" w14:textId="77777777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B6FA5B" w14:textId="77777777"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>
              <w:rPr>
                <w:spacing w:val="-1"/>
                <w:szCs w:val="18"/>
                <w:lang w:eastAsia="en-US"/>
              </w:rPr>
              <w:t>С</w:t>
            </w:r>
            <w:r w:rsidRPr="00E33F4D">
              <w:rPr>
                <w:spacing w:val="-1"/>
                <w:szCs w:val="18"/>
                <w:lang w:eastAsia="en-US"/>
              </w:rPr>
              <w:t>адовый дом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AF2983" w14:textId="77777777"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Основной</w:t>
            </w:r>
          </w:p>
        </w:tc>
        <w:tc>
          <w:tcPr>
            <w:tcW w:w="3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D83FC3" w14:textId="77777777"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Предельная высота: 5,5 м</w:t>
            </w:r>
          </w:p>
          <w:p w14:paraId="6812E604" w14:textId="77777777"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Минимальный отступ от границ земельного участка: 1 м</w:t>
            </w:r>
          </w:p>
        </w:tc>
      </w:tr>
      <w:tr w:rsidR="004D0CF7" w:rsidRPr="00E33F4D" w14:paraId="321C8FA5" w14:textId="77777777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376E7558" w14:textId="77777777"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Гараж, хозяйственные постройки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23987D9F" w14:textId="77777777"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180FA2" w14:textId="77777777"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</w:p>
        </w:tc>
      </w:tr>
      <w:tr w:rsidR="0037573D" w:rsidRPr="00E33F4D" w14:paraId="19349C10" w14:textId="77777777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14:paraId="0CBF85F6" w14:textId="77777777"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Баня индивидуальная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14:paraId="2A82D9C1" w14:textId="77777777"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14:paraId="78E87B1B" w14:textId="77777777"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Предельная высота: 5,5 м </w:t>
            </w:r>
          </w:p>
          <w:p w14:paraId="09C7AB48" w14:textId="77777777"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Минимальный отступ от границ земельного участка: 4 м,</w:t>
            </w:r>
          </w:p>
          <w:p w14:paraId="4C028EFF" w14:textId="62D604F4"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от </w:t>
            </w:r>
            <w:r w:rsidR="00094365" w:rsidRPr="00094365">
              <w:rPr>
                <w:spacing w:val="-1"/>
                <w:szCs w:val="18"/>
                <w:lang w:eastAsia="en-US"/>
              </w:rPr>
              <w:t>земельных участков общего пользования</w:t>
            </w:r>
            <w:r w:rsidRPr="00E33F4D">
              <w:rPr>
                <w:spacing w:val="-1"/>
                <w:szCs w:val="18"/>
                <w:lang w:eastAsia="en-US"/>
              </w:rPr>
              <w:t>: 5 м</w:t>
            </w:r>
          </w:p>
        </w:tc>
      </w:tr>
      <w:tr w:rsidR="0037573D" w:rsidRPr="00E33F4D" w14:paraId="301E971B" w14:textId="77777777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3D9F9" w14:textId="77777777"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Водозаборные колодец или скважина (абиссинский колодец), надворный туалет, подземный резервуар для стоков, подземные индивидуальные очистные сооружения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DD5DD" w14:textId="77777777"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23FCD" w14:textId="77777777"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Предельная высота: 3 м </w:t>
            </w:r>
          </w:p>
          <w:p w14:paraId="46365E02" w14:textId="77777777"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Отступы в соответствии с частью</w:t>
            </w:r>
          </w:p>
          <w:p w14:paraId="2EC157F5" w14:textId="77777777"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7 статьи 7.1 и с частью 7 </w:t>
            </w:r>
          </w:p>
          <w:p w14:paraId="4A5814B1" w14:textId="77777777"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статьи 7.2 Правил</w:t>
            </w:r>
          </w:p>
        </w:tc>
      </w:tr>
    </w:tbl>
    <w:p w14:paraId="7CB5F3F5" w14:textId="77777777" w:rsidR="00447B4F" w:rsidRPr="00EA2A70" w:rsidRDefault="00447B4F" w:rsidP="00447B4F">
      <w:pPr>
        <w:pStyle w:val="af5"/>
      </w:pPr>
      <w:r w:rsidRPr="00EA2A70">
        <w:t>В</w:t>
      </w:r>
      <w:r>
        <w:t>спомогательный вид использования</w:t>
      </w:r>
      <w:r w:rsidRPr="00EA2A70">
        <w:t>:</w:t>
      </w:r>
      <w:r>
        <w:t xml:space="preserve"> Водные объекты (11.0)</w:t>
      </w:r>
    </w:p>
    <w:p w14:paraId="6B5CFB35" w14:textId="77777777" w:rsidR="00447B4F" w:rsidRDefault="00447B4F" w:rsidP="00447B4F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Поверхностный водный объект (водоем).</w:t>
      </w:r>
    </w:p>
    <w:bookmarkEnd w:id="309"/>
    <w:p w14:paraId="2097A141" w14:textId="77777777" w:rsidR="0037573D" w:rsidRPr="00A24660" w:rsidRDefault="0037573D" w:rsidP="007D3FFC">
      <w:pPr>
        <w:pStyle w:val="af5"/>
      </w:pPr>
    </w:p>
    <w:p w14:paraId="74120829" w14:textId="77777777" w:rsidR="00B46AF7" w:rsidRPr="005A7B45" w:rsidRDefault="00B46AF7" w:rsidP="005A7B45">
      <w:pPr>
        <w:pStyle w:val="3"/>
        <w:ind w:left="0" w:firstLine="709"/>
        <w:rPr>
          <w:color w:val="FF0000"/>
        </w:rPr>
      </w:pPr>
      <w:bookmarkStart w:id="323" w:name="_Toc81572759"/>
      <w:bookmarkStart w:id="324" w:name="_Toc130927133"/>
      <w:r w:rsidRPr="005A7B45">
        <w:rPr>
          <w:color w:val="FF0000"/>
        </w:rPr>
        <w:t>Зоны рекреационного назначения</w:t>
      </w:r>
      <w:bookmarkEnd w:id="310"/>
      <w:bookmarkEnd w:id="323"/>
      <w:bookmarkEnd w:id="324"/>
    </w:p>
    <w:p w14:paraId="72D00D05" w14:textId="77777777" w:rsidR="00B46AF7" w:rsidRPr="00205643" w:rsidRDefault="00B46AF7" w:rsidP="00205643">
      <w:pPr>
        <w:pStyle w:val="4"/>
        <w:rPr>
          <w:color w:val="4015AB"/>
          <w:sz w:val="32"/>
          <w:szCs w:val="32"/>
        </w:rPr>
      </w:pPr>
      <w:bookmarkStart w:id="325" w:name="_Toc3987690"/>
      <w:bookmarkStart w:id="326" w:name="_Toc81572760"/>
      <w:bookmarkStart w:id="327" w:name="_Toc130927134"/>
      <w:r w:rsidRPr="00205643">
        <w:rPr>
          <w:color w:val="4015AB"/>
          <w:sz w:val="32"/>
          <w:szCs w:val="32"/>
        </w:rPr>
        <w:t>Р-1. Зона открытых пространств</w:t>
      </w:r>
      <w:bookmarkEnd w:id="325"/>
      <w:bookmarkEnd w:id="326"/>
      <w:bookmarkEnd w:id="327"/>
    </w:p>
    <w:p w14:paraId="32906A09" w14:textId="77777777" w:rsidR="00803035" w:rsidRDefault="00B46AF7" w:rsidP="00803035">
      <w:pPr>
        <w:pStyle w:val="aff2"/>
        <w:spacing w:before="0"/>
        <w:ind w:firstLine="0"/>
      </w:pPr>
      <w:r w:rsidRPr="00FF422B">
        <w:t xml:space="preserve">Образование земельных участков из земель, распоряжение которыми осуществляется органами местного самоуправления, производится только на основании утвержденной документации по планировке территории, </w:t>
      </w:r>
      <w:r>
        <w:t>определившей</w:t>
      </w:r>
      <w:r w:rsidRPr="00FF422B">
        <w:t xml:space="preserve"> границы элементов планировочной структуры</w:t>
      </w:r>
      <w:r>
        <w:t xml:space="preserve"> на территориях, где образуются земельные</w:t>
      </w:r>
      <w:r w:rsidRPr="00FF422B">
        <w:t xml:space="preserve"> участк</w:t>
      </w:r>
      <w:r>
        <w:t>и</w:t>
      </w:r>
      <w:r w:rsidRPr="00045B11">
        <w:t>.</w:t>
      </w:r>
      <w:bookmarkStart w:id="328" w:name="_Toc3987691"/>
      <w:bookmarkStart w:id="329" w:name="_Toc17796581"/>
    </w:p>
    <w:p w14:paraId="6940A06D" w14:textId="77777777" w:rsidR="00803035" w:rsidRDefault="00803035" w:rsidP="00803035">
      <w:pPr>
        <w:pStyle w:val="aff2"/>
        <w:spacing w:before="0"/>
        <w:ind w:firstLine="0"/>
      </w:pPr>
    </w:p>
    <w:p w14:paraId="6F576889" w14:textId="77777777" w:rsidR="00B46AF7" w:rsidRPr="005A7B45" w:rsidRDefault="00B46AF7" w:rsidP="00803035">
      <w:pPr>
        <w:pStyle w:val="af8"/>
        <w:rPr>
          <w:u w:val="single"/>
          <w:lang w:val="ru-RU"/>
        </w:rPr>
      </w:pPr>
      <w:bookmarkStart w:id="330" w:name="_Toc81572761"/>
      <w:bookmarkStart w:id="331" w:name="_Toc130927135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328"/>
      <w:bookmarkEnd w:id="329"/>
      <w:bookmarkEnd w:id="330"/>
      <w:bookmarkEnd w:id="331"/>
    </w:p>
    <w:p w14:paraId="0752420A" w14:textId="77777777" w:rsidR="00D524F7" w:rsidRPr="00AC0DC3" w:rsidRDefault="00D524F7" w:rsidP="000B20EE">
      <w:pPr>
        <w:pStyle w:val="a0"/>
        <w:numPr>
          <w:ilvl w:val="0"/>
          <w:numId w:val="9"/>
        </w:numPr>
      </w:pPr>
      <w:bookmarkStart w:id="332" w:name="_Toc17796582"/>
      <w:bookmarkStart w:id="333" w:name="_Toc81572762"/>
      <w:bookmarkStart w:id="334" w:name="_Toc130927136"/>
      <w:r w:rsidRPr="00EA65F0">
        <w:t xml:space="preserve">Предоставление коммунальных услуг </w:t>
      </w:r>
      <w:r>
        <w:t>(</w:t>
      </w:r>
      <w:r w:rsidRPr="00AC0DC3">
        <w:t>3.1</w:t>
      </w:r>
      <w:r>
        <w:t>.1)</w:t>
      </w:r>
      <w:bookmarkEnd w:id="332"/>
      <w:bookmarkEnd w:id="333"/>
      <w:bookmarkEnd w:id="334"/>
    </w:p>
    <w:p w14:paraId="79BC2D41" w14:textId="77777777" w:rsidR="00803035" w:rsidRDefault="00803035" w:rsidP="00D524F7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14:paraId="43211C96" w14:textId="77777777" w:rsidR="00D524F7" w:rsidRPr="00D01F77" w:rsidRDefault="00D524F7" w:rsidP="00D524F7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 xml:space="preserve">, реконструкции объектов </w:t>
      </w:r>
      <w:r>
        <w:lastRenderedPageBreak/>
        <w:t>капитального строительства:</w:t>
      </w:r>
      <w:r w:rsidR="00784FEA" w:rsidRPr="00784FEA">
        <w:t xml:space="preserve"> </w:t>
      </w:r>
      <w:r w:rsidR="00784FEA" w:rsidRPr="00784FE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val="x-none" w:eastAsia="ar-SA"/>
        </w:rPr>
        <w:t>не подлежат установлению Правилами, параметры объектов устанавливаются документацией по планировке территории.</w:t>
      </w:r>
    </w:p>
    <w:p w14:paraId="685277A3" w14:textId="77777777" w:rsidR="00D524F7" w:rsidRPr="00EA2A70" w:rsidRDefault="00D524F7" w:rsidP="00D524F7">
      <w:pPr>
        <w:pStyle w:val="af5"/>
      </w:pPr>
      <w:r w:rsidRPr="00EA2A70">
        <w:t>Виды (группы видов) разреш</w:t>
      </w:r>
      <w:r w:rsidR="00772D2A">
        <w:t>е</w:t>
      </w:r>
      <w:r w:rsidRPr="00EA2A70"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1857"/>
        <w:gridCol w:w="3545"/>
      </w:tblGrid>
      <w:tr w:rsidR="00D524F7" w:rsidRPr="00A56415" w14:paraId="298FB04A" w14:textId="77777777" w:rsidTr="000D3719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49D8E" w14:textId="77777777" w:rsidR="00D524F7" w:rsidRPr="0072442C" w:rsidRDefault="00D524F7" w:rsidP="000D371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D154C" w14:textId="77777777" w:rsidR="00D524F7" w:rsidRPr="0072442C" w:rsidRDefault="00D524F7" w:rsidP="000D371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6CDBE" w14:textId="77777777" w:rsidR="00D524F7" w:rsidRPr="00F5368D" w:rsidRDefault="00D524F7" w:rsidP="000D371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D524F7" w:rsidRPr="005F529F" w14:paraId="04AA1156" w14:textId="77777777" w:rsidTr="000D3719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6ADE8D" w14:textId="77777777" w:rsidR="00D524F7" w:rsidRPr="00444F8D" w:rsidRDefault="001E557E" w:rsidP="001E557E">
            <w:pPr>
              <w:pStyle w:val="ad"/>
            </w:pPr>
            <w:r>
              <w:t>Объекты, предусмотренные видом с кодом 3.1.1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6E88EA2" w14:textId="77777777" w:rsidR="00D524F7" w:rsidRPr="0024332F" w:rsidRDefault="00D524F7" w:rsidP="000D3719">
            <w:pPr>
              <w:pStyle w:val="ad"/>
            </w:pPr>
            <w:r>
              <w:t>Основной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2B4944D" w14:textId="77777777" w:rsidR="00D524F7" w:rsidRPr="00B01FA2" w:rsidRDefault="00D524F7" w:rsidP="000D3719">
            <w:pPr>
              <w:pStyle w:val="ad"/>
            </w:pPr>
            <w:r>
              <w:t xml:space="preserve">класс напряжения трансформаторной подстанции не более 20 </w:t>
            </w:r>
            <w:proofErr w:type="spellStart"/>
            <w:r>
              <w:t>кВ</w:t>
            </w:r>
            <w:proofErr w:type="spellEnd"/>
          </w:p>
        </w:tc>
      </w:tr>
    </w:tbl>
    <w:p w14:paraId="0B67CF09" w14:textId="13858A07" w:rsidR="00B46AF7" w:rsidRPr="00AC0DC3" w:rsidRDefault="00B46AF7" w:rsidP="000B20EE">
      <w:pPr>
        <w:pStyle w:val="a0"/>
        <w:numPr>
          <w:ilvl w:val="0"/>
          <w:numId w:val="9"/>
        </w:numPr>
      </w:pPr>
      <w:bookmarkStart w:id="335" w:name="_Toc17796583"/>
      <w:bookmarkStart w:id="336" w:name="_Toc81572763"/>
      <w:bookmarkStart w:id="337" w:name="_Toc130927137"/>
      <w:r>
        <w:t>Отдых (рекреация)</w:t>
      </w:r>
      <w:r w:rsidRPr="00AC0DC3">
        <w:t xml:space="preserve"> </w:t>
      </w:r>
      <w:r>
        <w:t>(5</w:t>
      </w:r>
      <w:r w:rsidRPr="00AC0DC3">
        <w:t>.</w:t>
      </w:r>
      <w:r>
        <w:t>0)</w:t>
      </w:r>
      <w:bookmarkEnd w:id="335"/>
      <w:bookmarkEnd w:id="336"/>
      <w:bookmarkEnd w:id="337"/>
    </w:p>
    <w:p w14:paraId="287E47FD" w14:textId="77777777" w:rsidR="00803035" w:rsidRDefault="00803035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5.1-5.5.</w:t>
      </w:r>
    </w:p>
    <w:p w14:paraId="0F9C85D6" w14:textId="77777777" w:rsidR="009662CE" w:rsidRPr="00D01F77" w:rsidRDefault="009662CE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 w:rsidR="00646570">
        <w:t>, реконструкции объектов капитального строительства:</w:t>
      </w:r>
    </w:p>
    <w:p w14:paraId="02C71CD1" w14:textId="77777777" w:rsidR="00F87A02" w:rsidRDefault="002E475F" w:rsidP="00F87A02">
      <w:pPr>
        <w:pStyle w:val="a2"/>
        <w:rPr>
          <w:lang w:val="ru-RU"/>
        </w:rPr>
      </w:pPr>
      <w:r>
        <w:rPr>
          <w:lang w:val="ru-RU"/>
        </w:rPr>
        <w:t>Размеры земельных участков устанавливаются проектом межевания территории.</w:t>
      </w:r>
    </w:p>
    <w:p w14:paraId="2BA928A3" w14:textId="77777777" w:rsidR="00F87A02" w:rsidRDefault="00B46AF7" w:rsidP="00FB0B31">
      <w:pPr>
        <w:pStyle w:val="a2"/>
        <w:rPr>
          <w:lang w:val="ru-RU"/>
        </w:rPr>
      </w:pPr>
      <w:r w:rsidRPr="00D7557B">
        <w:rPr>
          <w:lang w:val="ru-RU"/>
        </w:rPr>
        <w:t xml:space="preserve">Минимальный отступ от границ земельного участка: </w:t>
      </w:r>
      <w:smartTag w:uri="urn:schemas-microsoft-com:office:smarttags" w:element="metricconverter">
        <w:smartTagPr>
          <w:attr w:name="ProductID" w:val="3 м"/>
        </w:smartTagPr>
        <w:r w:rsidRPr="00D7557B">
          <w:rPr>
            <w:lang w:val="ru-RU"/>
          </w:rPr>
          <w:t>3 м</w:t>
        </w:r>
      </w:smartTag>
      <w:r w:rsidR="003A1B5B">
        <w:rPr>
          <w:lang w:val="ru-RU"/>
        </w:rPr>
        <w:t>.</w:t>
      </w:r>
    </w:p>
    <w:p w14:paraId="1388BD3A" w14:textId="77777777" w:rsidR="00B46AF7" w:rsidRPr="00D7557B" w:rsidRDefault="00F87A02" w:rsidP="00FB0B31">
      <w:pPr>
        <w:pStyle w:val="a2"/>
        <w:rPr>
          <w:lang w:val="ru-RU"/>
        </w:rPr>
      </w:pPr>
      <w:r w:rsidRPr="00D7557B">
        <w:rPr>
          <w:lang w:val="ru-RU"/>
        </w:rPr>
        <w:t xml:space="preserve">Минимальный отступ </w:t>
      </w:r>
      <w:r w:rsidR="00B46AF7" w:rsidRPr="00D7557B">
        <w:rPr>
          <w:lang w:val="ru-RU"/>
        </w:rPr>
        <w:t xml:space="preserve">от красной линии: </w:t>
      </w:r>
      <w:smartTag w:uri="urn:schemas-microsoft-com:office:smarttags" w:element="metricconverter">
        <w:smartTagPr>
          <w:attr w:name="ProductID" w:val="1 м"/>
        </w:smartTagPr>
        <w:r w:rsidR="00B46AF7">
          <w:rPr>
            <w:lang w:val="ru-RU"/>
          </w:rPr>
          <w:t>1</w:t>
        </w:r>
        <w:r w:rsidR="00B46AF7" w:rsidRPr="00D7557B">
          <w:rPr>
            <w:lang w:val="ru-RU"/>
          </w:rPr>
          <w:t xml:space="preserve"> м</w:t>
        </w:r>
      </w:smartTag>
      <w:r w:rsidR="00B46AF7" w:rsidRPr="00D7557B">
        <w:rPr>
          <w:lang w:val="ru-RU"/>
        </w:rPr>
        <w:t>.</w:t>
      </w:r>
    </w:p>
    <w:p w14:paraId="7FD01389" w14:textId="77777777" w:rsidR="00B46AF7" w:rsidRPr="00230207" w:rsidRDefault="00B46AF7" w:rsidP="00FB0B31">
      <w:pPr>
        <w:pStyle w:val="a2"/>
        <w:rPr>
          <w:lang w:val="ru-RU"/>
        </w:rPr>
      </w:pPr>
      <w:r>
        <w:rPr>
          <w:lang w:val="ru-RU"/>
        </w:rPr>
        <w:t>Предел</w:t>
      </w:r>
      <w:r w:rsidRPr="00230207">
        <w:rPr>
          <w:lang w:val="ru-RU"/>
        </w:rPr>
        <w:t xml:space="preserve">ьная высота зданий, строений, сооружений: </w:t>
      </w:r>
      <w:smartTag w:uri="urn:schemas-microsoft-com:office:smarttags" w:element="metricconverter">
        <w:smartTagPr>
          <w:attr w:name="ProductID" w:val="9 м"/>
        </w:smartTagPr>
        <w:r w:rsidRPr="00F01C92">
          <w:rPr>
            <w:lang w:val="ru-RU"/>
          </w:rPr>
          <w:t>9 м</w:t>
        </w:r>
      </w:smartTag>
      <w:r w:rsidRPr="00F01C92">
        <w:rPr>
          <w:lang w:val="ru-RU"/>
        </w:rPr>
        <w:t>.</w:t>
      </w:r>
    </w:p>
    <w:p w14:paraId="6C8A7B2F" w14:textId="77777777" w:rsidR="00B46AF7" w:rsidRDefault="00B46AF7" w:rsidP="00FB0B31">
      <w:pPr>
        <w:pStyle w:val="a2"/>
        <w:rPr>
          <w:lang w:val="ru-RU"/>
        </w:rPr>
      </w:pPr>
      <w:r w:rsidRPr="005E08B3">
        <w:rPr>
          <w:lang w:val="ru-RU"/>
        </w:rPr>
        <w:t xml:space="preserve">Максимальный процент застройки: </w:t>
      </w:r>
      <w:r>
        <w:rPr>
          <w:lang w:val="ru-RU"/>
        </w:rPr>
        <w:t>5</w:t>
      </w:r>
      <w:r w:rsidRPr="001E618F">
        <w:rPr>
          <w:lang w:val="ru-RU"/>
        </w:rPr>
        <w:t>%.</w:t>
      </w:r>
    </w:p>
    <w:p w14:paraId="17A4A334" w14:textId="77777777" w:rsidR="008047D1" w:rsidRPr="00A24660" w:rsidRDefault="008047D1" w:rsidP="008047D1">
      <w:pPr>
        <w:pStyle w:val="af5"/>
      </w:pPr>
      <w:bookmarkStart w:id="338" w:name="_Hlk130791994"/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8047D1" w:rsidRPr="00A56415" w14:paraId="52EC2637" w14:textId="77777777" w:rsidTr="00E37DF1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5AF60" w14:textId="77777777" w:rsidR="008047D1" w:rsidRPr="0072442C" w:rsidRDefault="008047D1" w:rsidP="000D371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5B32B" w14:textId="77777777" w:rsidR="008047D1" w:rsidRPr="0072442C" w:rsidRDefault="008047D1" w:rsidP="000D371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7426D" w14:textId="77777777" w:rsidR="008047D1" w:rsidRPr="00F5368D" w:rsidRDefault="008047D1" w:rsidP="000D371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8047D1" w:rsidRPr="005F529F" w14:paraId="20CA0645" w14:textId="77777777" w:rsidTr="00E37DF1">
        <w:trPr>
          <w:cantSplit/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82E4EC" w14:textId="77777777" w:rsidR="008047D1" w:rsidRDefault="008047D1" w:rsidP="000D3719">
            <w:pPr>
              <w:pStyle w:val="ad"/>
            </w:pPr>
            <w:r>
              <w:t>Объекты, предусмотренные видами с кодами 5.1-5.5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94FC83" w14:textId="77777777" w:rsidR="008047D1" w:rsidRDefault="001E557E" w:rsidP="000D3719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A81211" w14:textId="77777777" w:rsidR="008047D1" w:rsidRPr="00B01FA2" w:rsidRDefault="008047D1" w:rsidP="000D3719">
            <w:pPr>
              <w:pStyle w:val="ad"/>
            </w:pPr>
          </w:p>
        </w:tc>
      </w:tr>
      <w:tr w:rsidR="008047D1" w:rsidRPr="005F529F" w14:paraId="37DCC605" w14:textId="77777777" w:rsidTr="00E37DF1">
        <w:trPr>
          <w:cantSplit/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F54B8" w14:textId="77777777" w:rsidR="008047D1" w:rsidRPr="00444F8D" w:rsidRDefault="008047D1" w:rsidP="000D3719">
            <w:pPr>
              <w:pStyle w:val="ad"/>
            </w:pPr>
            <w:r w:rsidRPr="009A3554">
              <w:rPr>
                <w:szCs w:val="24"/>
              </w:rPr>
              <w:t>Автостоянки (гаражи, гаражи-стоянки, иные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1CD8B" w14:textId="77777777" w:rsidR="008047D1" w:rsidRPr="0024332F" w:rsidRDefault="008047D1" w:rsidP="000D3719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717E7" w14:textId="77777777" w:rsidR="008047D1" w:rsidRPr="00B01FA2" w:rsidRDefault="008047D1" w:rsidP="000D3719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14:paraId="2BA58423" w14:textId="77777777" w:rsidR="001E557E" w:rsidRPr="00446BBA" w:rsidRDefault="001E557E" w:rsidP="001E557E">
      <w:pPr>
        <w:pStyle w:val="a0"/>
        <w:numPr>
          <w:ilvl w:val="0"/>
          <w:numId w:val="0"/>
        </w:numPr>
        <w:ind w:left="426"/>
      </w:pPr>
      <w:bookmarkStart w:id="339" w:name="_Toc81572764"/>
      <w:bookmarkStart w:id="340" w:name="_Toc130927138"/>
      <w:bookmarkStart w:id="341" w:name="_Toc3987692"/>
      <w:bookmarkStart w:id="342" w:name="_Toc17796589"/>
      <w:bookmarkEnd w:id="338"/>
      <w:r w:rsidRPr="00446BBA">
        <w:t>3. Благоустройство территории (12.0.2)</w:t>
      </w:r>
      <w:bookmarkEnd w:id="339"/>
      <w:bookmarkEnd w:id="340"/>
      <w:r w:rsidRPr="00446BBA">
        <w:t xml:space="preserve"> </w:t>
      </w:r>
    </w:p>
    <w:p w14:paraId="07CAEFC9" w14:textId="77777777" w:rsidR="001E557E" w:rsidRPr="00446BBA" w:rsidRDefault="001E557E" w:rsidP="001E557E">
      <w:pPr>
        <w:spacing w:line="100" w:lineRule="atLeast"/>
        <w:ind w:right="-286" w:firstLine="567"/>
        <w:rPr>
          <w:rFonts w:cs="Calibri"/>
          <w:lang w:eastAsia="ar-SA"/>
        </w:rPr>
      </w:pPr>
      <w:r w:rsidRPr="00446BBA">
        <w:rPr>
          <w:rFonts w:cs="Calibri"/>
          <w:lang w:eastAsia="ar-SA"/>
        </w:rPr>
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</w:r>
    </w:p>
    <w:p w14:paraId="0F5DA6EC" w14:textId="77777777" w:rsidR="001E557E" w:rsidRPr="00446BBA" w:rsidRDefault="001E557E" w:rsidP="001E557E">
      <w:pPr>
        <w:spacing w:line="100" w:lineRule="atLeast"/>
        <w:ind w:right="-286" w:firstLine="567"/>
        <w:rPr>
          <w:rStyle w:val="a8"/>
          <w:b/>
          <w:bCs/>
          <w:i/>
          <w:iCs/>
          <w:lang w:val="ru-RU"/>
        </w:rPr>
      </w:pPr>
      <w:r w:rsidRPr="00446BBA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446BBA">
        <w:rPr>
          <w:rFonts w:cs="Calibri"/>
          <w:lang w:val="x-none" w:eastAsia="ar-SA"/>
        </w:rPr>
        <w:t>не подлежат установлению Правилами, параметры объектов устанавливаются документацией по планировке территории.</w:t>
      </w:r>
    </w:p>
    <w:p w14:paraId="16D9685B" w14:textId="77777777" w:rsidR="001E557E" w:rsidRPr="001E557E" w:rsidRDefault="001E557E" w:rsidP="001E557E">
      <w:pPr>
        <w:pStyle w:val="a7"/>
      </w:pPr>
      <w:r w:rsidRPr="00446BBA">
        <w:t>Размещение объектов капитального строительства не предусматривается.</w:t>
      </w:r>
    </w:p>
    <w:p w14:paraId="2D851C83" w14:textId="77777777" w:rsidR="00B46AF7" w:rsidRPr="005A7B45" w:rsidRDefault="00B46AF7" w:rsidP="00FB0B31">
      <w:pPr>
        <w:pStyle w:val="af8"/>
        <w:rPr>
          <w:u w:val="single"/>
          <w:lang w:val="ru-RU"/>
        </w:rPr>
      </w:pPr>
      <w:bookmarkStart w:id="343" w:name="_Toc81572765"/>
      <w:bookmarkStart w:id="344" w:name="_Toc130927139"/>
      <w:r w:rsidRPr="005A7B45">
        <w:rPr>
          <w:u w:val="single"/>
          <w:lang w:val="ru-RU"/>
        </w:rPr>
        <w:lastRenderedPageBreak/>
        <w:t>УСЛОВНО РАЗРЕШ</w:t>
      </w:r>
      <w:r w:rsidR="00772D2A" w:rsidRPr="005A7B45">
        <w:rPr>
          <w:u w:val="single"/>
          <w:lang w:val="ru-RU"/>
        </w:rPr>
        <w:t>Е</w:t>
      </w:r>
      <w:r w:rsidRPr="005A7B45">
        <w:rPr>
          <w:u w:val="single"/>
          <w:lang w:val="ru-RU"/>
        </w:rPr>
        <w:t>ННЫЕ ВИДЫ ИСПОЛЬЗОВАНИЯ ЗЕМЕЛЬНЫХ УЧАСТКОВ</w:t>
      </w:r>
      <w:bookmarkEnd w:id="341"/>
      <w:bookmarkEnd w:id="342"/>
      <w:bookmarkEnd w:id="343"/>
      <w:bookmarkEnd w:id="344"/>
    </w:p>
    <w:p w14:paraId="66A3A2EE" w14:textId="77777777" w:rsidR="00B46AF7" w:rsidRDefault="001E557E" w:rsidP="001E557E">
      <w:pPr>
        <w:pStyle w:val="a0"/>
        <w:numPr>
          <w:ilvl w:val="0"/>
          <w:numId w:val="0"/>
        </w:numPr>
        <w:ind w:left="426"/>
      </w:pPr>
      <w:bookmarkStart w:id="345" w:name="_Toc17796590"/>
      <w:bookmarkStart w:id="346" w:name="_Toc81572766"/>
      <w:bookmarkStart w:id="347" w:name="_Toc130927140"/>
      <w:r>
        <w:t xml:space="preserve">4. </w:t>
      </w:r>
      <w:r w:rsidR="00B46AF7">
        <w:t>М</w:t>
      </w:r>
      <w:r w:rsidR="00B46AF7" w:rsidRPr="007B571A">
        <w:t>агазины (4.4)</w:t>
      </w:r>
      <w:bookmarkEnd w:id="345"/>
      <w:bookmarkEnd w:id="346"/>
      <w:bookmarkEnd w:id="347"/>
      <w:r w:rsidR="00B46AF7" w:rsidRPr="007B571A">
        <w:t xml:space="preserve"> </w:t>
      </w:r>
    </w:p>
    <w:p w14:paraId="2EAE8065" w14:textId="77777777" w:rsidR="00B46AF7" w:rsidRPr="00FE2872" w:rsidRDefault="00B46AF7" w:rsidP="00FB0B31">
      <w:pPr>
        <w:pStyle w:val="a7"/>
      </w:pPr>
      <w:r>
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</w:r>
      <w:smartTag w:uri="urn:schemas-microsoft-com:office:smarttags" w:element="metricconverter">
        <w:smartTagPr>
          <w:attr w:name="ProductID" w:val="5000 кв. м"/>
        </w:smartTagPr>
        <w:r>
          <w:t>5000 кв. м</w:t>
        </w:r>
      </w:smartTag>
      <w:r>
        <w:t>.</w:t>
      </w:r>
    </w:p>
    <w:p w14:paraId="778066CC" w14:textId="77777777" w:rsidR="00A472E9" w:rsidRDefault="00A472E9" w:rsidP="00A472E9">
      <w:pPr>
        <w:spacing w:line="100" w:lineRule="atLeast"/>
        <w:ind w:right="-286" w:firstLine="567"/>
        <w:rPr>
          <w:rStyle w:val="a8"/>
          <w:lang w:val="ru-RU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045B11">
        <w:rPr>
          <w:rStyle w:val="af7"/>
        </w:rPr>
        <w:t>:</w:t>
      </w:r>
      <w:r w:rsidRPr="00EA2A70">
        <w:rPr>
          <w:rStyle w:val="af7"/>
        </w:rPr>
        <w:t xml:space="preserve"> </w:t>
      </w:r>
      <w:r w:rsidRPr="00045B11">
        <w:rPr>
          <w:rStyle w:val="a8"/>
        </w:rPr>
        <w:t>аналогично виду с кодом 2.7.</w:t>
      </w:r>
    </w:p>
    <w:p w14:paraId="13F4A496" w14:textId="77777777" w:rsidR="00FB7EA0" w:rsidRPr="00A24660" w:rsidRDefault="00FB7EA0" w:rsidP="00FB7EA0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A472E9" w:rsidRPr="00A56415" w14:paraId="035B540C" w14:textId="77777777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AC75D" w14:textId="77777777" w:rsidR="00A472E9" w:rsidRPr="0072442C" w:rsidRDefault="00A472E9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F0F74" w14:textId="77777777" w:rsidR="00A472E9" w:rsidRPr="0072442C" w:rsidRDefault="00A472E9" w:rsidP="00492A4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0B8B8" w14:textId="77777777" w:rsidR="00A472E9" w:rsidRPr="00F5368D" w:rsidRDefault="00A472E9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A472E9" w:rsidRPr="005F529F" w14:paraId="3AA64137" w14:textId="77777777" w:rsidTr="004C7CD2">
        <w:trPr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B404BC" w14:textId="77777777" w:rsidR="00A472E9" w:rsidRPr="00492A49" w:rsidRDefault="00A472E9" w:rsidP="00492A49">
            <w:pPr>
              <w:pStyle w:val="ad"/>
            </w:pPr>
            <w:r w:rsidRPr="00492A49">
              <w:t>Магазин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2678DD" w14:textId="77777777" w:rsidR="00A472E9" w:rsidRPr="0024332F" w:rsidRDefault="00A472E9" w:rsidP="0021540F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F78496" w14:textId="77777777" w:rsidR="00A472E9" w:rsidRPr="00B01FA2" w:rsidRDefault="00A472E9" w:rsidP="0021540F">
            <w:pPr>
              <w:pStyle w:val="ad"/>
            </w:pPr>
          </w:p>
        </w:tc>
      </w:tr>
      <w:tr w:rsidR="00A472E9" w:rsidRPr="005F529F" w14:paraId="209FA30A" w14:textId="77777777" w:rsidTr="004C7CD2">
        <w:trPr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0A2D7" w14:textId="77777777" w:rsidR="00A472E9" w:rsidRPr="00444F8D" w:rsidRDefault="00A472E9" w:rsidP="0021540F">
            <w:pPr>
              <w:pStyle w:val="ad"/>
            </w:pPr>
            <w:r w:rsidRPr="009A3554">
              <w:rPr>
                <w:szCs w:val="24"/>
              </w:rPr>
              <w:t>Автостоянки (гаражи, гаражи-стоянки, иные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3CCFF" w14:textId="77777777" w:rsidR="00A472E9" w:rsidRPr="0024332F" w:rsidRDefault="00A472E9" w:rsidP="0021540F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C49FF" w14:textId="77777777" w:rsidR="00A472E9" w:rsidRPr="00B01FA2" w:rsidRDefault="00A472E9" w:rsidP="0021540F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14:paraId="273E8396" w14:textId="77777777" w:rsidR="00B46AF7" w:rsidRPr="007B571A" w:rsidRDefault="001E557E" w:rsidP="001E557E">
      <w:pPr>
        <w:pStyle w:val="a0"/>
        <w:numPr>
          <w:ilvl w:val="0"/>
          <w:numId w:val="0"/>
        </w:numPr>
        <w:ind w:left="426"/>
      </w:pPr>
      <w:bookmarkStart w:id="348" w:name="_Toc17796591"/>
      <w:bookmarkStart w:id="349" w:name="_Toc81572767"/>
      <w:bookmarkStart w:id="350" w:name="_Toc130927141"/>
      <w:r>
        <w:t xml:space="preserve">5. </w:t>
      </w:r>
      <w:r w:rsidR="00B46AF7">
        <w:t>О</w:t>
      </w:r>
      <w:r w:rsidR="00B46AF7" w:rsidRPr="007B571A">
        <w:t>бщественное питание (4.6)</w:t>
      </w:r>
      <w:bookmarkEnd w:id="348"/>
      <w:bookmarkEnd w:id="349"/>
      <w:bookmarkEnd w:id="350"/>
    </w:p>
    <w:p w14:paraId="244AD9E0" w14:textId="77777777" w:rsidR="00B46AF7" w:rsidRDefault="00B46AF7" w:rsidP="00FB0B31">
      <w:pPr>
        <w:pStyle w:val="a7"/>
        <w:rPr>
          <w:lang w:val="ru-RU"/>
        </w:rPr>
      </w:pPr>
      <w:r>
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</w:r>
    </w:p>
    <w:p w14:paraId="66952BAF" w14:textId="77777777" w:rsidR="00FB7EA0" w:rsidRPr="00045B11" w:rsidRDefault="00FB7EA0" w:rsidP="00FB7EA0">
      <w:pPr>
        <w:spacing w:line="100" w:lineRule="atLeast"/>
        <w:ind w:right="-286" w:firstLine="567"/>
        <w:rPr>
          <w:rStyle w:val="a8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Style w:val="af7"/>
        </w:rPr>
        <w:t>:</w:t>
      </w:r>
      <w:r w:rsidRPr="00EA2A70">
        <w:rPr>
          <w:rStyle w:val="af7"/>
        </w:rPr>
        <w:t xml:space="preserve"> </w:t>
      </w:r>
      <w:r w:rsidRPr="00045B11">
        <w:rPr>
          <w:rStyle w:val="a8"/>
        </w:rPr>
        <w:t>аналогично виду с кодом 2.7.</w:t>
      </w:r>
    </w:p>
    <w:p w14:paraId="03B9B317" w14:textId="77777777" w:rsidR="00FB7EA0" w:rsidRPr="00A24660" w:rsidRDefault="00FB7EA0" w:rsidP="00FB7EA0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FB7EA0" w:rsidRPr="00A56415" w14:paraId="0F9F2FA3" w14:textId="77777777" w:rsidTr="000D426B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83D05" w14:textId="77777777" w:rsidR="00FB7EA0" w:rsidRPr="0072442C" w:rsidRDefault="00FB7EA0" w:rsidP="000D3719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99D1D" w14:textId="77777777" w:rsidR="00FB7EA0" w:rsidRPr="0072442C" w:rsidRDefault="00FB7EA0" w:rsidP="000D3719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 w:rsidR="00772D2A"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D597F" w14:textId="77777777" w:rsidR="00FB7EA0" w:rsidRPr="00F5368D" w:rsidRDefault="00FB7EA0" w:rsidP="000D371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FB7EA0" w:rsidRPr="005F529F" w14:paraId="331C54A4" w14:textId="77777777" w:rsidTr="000D426B">
        <w:trPr>
          <w:cantSplit/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F3332A" w14:textId="77777777" w:rsidR="00FB7EA0" w:rsidRPr="00492A49" w:rsidRDefault="00517718" w:rsidP="000D3719">
            <w:pPr>
              <w:pStyle w:val="ad"/>
            </w:pPr>
            <w:r>
              <w:t>ресторан, кафе, столовая, закусочная, бар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FEBFE0" w14:textId="77777777" w:rsidR="00FB7EA0" w:rsidRPr="0024332F" w:rsidRDefault="00FB7EA0" w:rsidP="000D3719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13EA9D" w14:textId="77777777" w:rsidR="00FB7EA0" w:rsidRPr="00B01FA2" w:rsidRDefault="00FB7EA0" w:rsidP="000D3719">
            <w:pPr>
              <w:pStyle w:val="ad"/>
            </w:pPr>
          </w:p>
        </w:tc>
      </w:tr>
      <w:tr w:rsidR="00FB7EA0" w:rsidRPr="005F529F" w14:paraId="26E94F77" w14:textId="77777777" w:rsidTr="000D426B">
        <w:trPr>
          <w:cantSplit/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7D59E" w14:textId="77777777" w:rsidR="00FB7EA0" w:rsidRPr="00444F8D" w:rsidRDefault="00032F85" w:rsidP="000D3719">
            <w:pPr>
              <w:pStyle w:val="ad"/>
            </w:pPr>
            <w:r w:rsidRPr="009A3554">
              <w:rPr>
                <w:szCs w:val="24"/>
              </w:rPr>
              <w:t>Автостоянки (гаражи, гаражи-стоянки, иные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AF786" w14:textId="77777777" w:rsidR="00FB7EA0" w:rsidRPr="0024332F" w:rsidRDefault="00FB7EA0" w:rsidP="000D3719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6A374" w14:textId="77777777" w:rsidR="00FB7EA0" w:rsidRPr="00B01FA2" w:rsidRDefault="00FB7EA0" w:rsidP="000D3719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14:paraId="5F9A5627" w14:textId="77777777" w:rsidR="00B46AF7" w:rsidRPr="005A7B45" w:rsidRDefault="00B46AF7" w:rsidP="00702506">
      <w:pPr>
        <w:pStyle w:val="4"/>
        <w:rPr>
          <w:color w:val="4015AB"/>
          <w:lang w:val="ru-RU"/>
        </w:rPr>
      </w:pPr>
      <w:bookmarkStart w:id="351" w:name="_Toc3987693"/>
      <w:bookmarkStart w:id="352" w:name="_Toc81572768"/>
      <w:bookmarkStart w:id="353" w:name="_Toc130927142"/>
      <w:r w:rsidRPr="005A7B45">
        <w:rPr>
          <w:color w:val="4015AB"/>
          <w:sz w:val="32"/>
          <w:szCs w:val="32"/>
        </w:rPr>
        <w:t>Р-2. Зона рекреационных объектов</w:t>
      </w:r>
      <w:bookmarkEnd w:id="351"/>
      <w:bookmarkEnd w:id="352"/>
      <w:bookmarkEnd w:id="353"/>
    </w:p>
    <w:p w14:paraId="3EE812C6" w14:textId="77777777" w:rsidR="00905BF0" w:rsidRPr="00446BBA" w:rsidRDefault="00905BF0" w:rsidP="00905BF0">
      <w:pPr>
        <w:pStyle w:val="af8"/>
        <w:rPr>
          <w:u w:val="single"/>
          <w:lang w:val="ru-RU"/>
        </w:rPr>
      </w:pPr>
      <w:bookmarkStart w:id="354" w:name="_Toc81572769"/>
      <w:bookmarkStart w:id="355" w:name="_Toc130927143"/>
      <w:r w:rsidRPr="00446BBA">
        <w:rPr>
          <w:u w:val="single"/>
          <w:lang w:val="ru-RU"/>
        </w:rPr>
        <w:t>ОСНОВНЫЕ ВИДЫ РАЗРЕШЕННОГО ИСПОЛЬЗОВАНИЯ ЗЕМЕЛЬНЫХ УЧАСТКОВ</w:t>
      </w:r>
      <w:bookmarkEnd w:id="354"/>
      <w:bookmarkEnd w:id="355"/>
    </w:p>
    <w:p w14:paraId="68251264" w14:textId="77777777" w:rsidR="00B46AF7" w:rsidRPr="00446BBA" w:rsidRDefault="00B46AF7" w:rsidP="000B20EE">
      <w:pPr>
        <w:pStyle w:val="a0"/>
        <w:numPr>
          <w:ilvl w:val="0"/>
          <w:numId w:val="11"/>
        </w:numPr>
      </w:pPr>
      <w:bookmarkStart w:id="356" w:name="_Toc17796597"/>
      <w:bookmarkStart w:id="357" w:name="_Toc81572770"/>
      <w:bookmarkStart w:id="358" w:name="_Toc130927144"/>
      <w:r w:rsidRPr="00446BBA">
        <w:t>Отдых (рекреация) (5.0)</w:t>
      </w:r>
      <w:bookmarkEnd w:id="356"/>
      <w:bookmarkEnd w:id="357"/>
      <w:bookmarkEnd w:id="358"/>
    </w:p>
    <w:p w14:paraId="713F65B6" w14:textId="77777777" w:rsidR="00905BF0" w:rsidRDefault="00905BF0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</w:t>
      </w: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lastRenderedPageBreak/>
        <w:t>Содержание данного вида разрешенного использования включает в себя содержание видов разрешенного использования с кодами 5.1-5.5.</w:t>
      </w:r>
    </w:p>
    <w:p w14:paraId="282DD9B9" w14:textId="77777777" w:rsidR="009662CE" w:rsidRPr="00D01F77" w:rsidRDefault="009662CE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 w:rsidR="00646570">
        <w:t>, реконструкции объектов капитального строительства:</w:t>
      </w:r>
    </w:p>
    <w:p w14:paraId="0206698C" w14:textId="77777777" w:rsidR="00B46AF7" w:rsidRPr="000536E4" w:rsidRDefault="00B46AF7" w:rsidP="00FB0B31">
      <w:pPr>
        <w:pStyle w:val="a2"/>
        <w:rPr>
          <w:lang w:val="ru-RU"/>
        </w:rPr>
      </w:pPr>
      <w:r w:rsidRPr="002E23AA">
        <w:rPr>
          <w:lang w:val="ru-RU"/>
        </w:rPr>
        <w:t xml:space="preserve">Предельные (минимальные и (или) максимальные) размеры земельных участков: </w:t>
      </w:r>
      <w:r>
        <w:rPr>
          <w:lang w:val="ru-RU"/>
        </w:rPr>
        <w:t xml:space="preserve">не подлежат установлению. </w:t>
      </w:r>
      <w:r w:rsidRPr="002F0A97">
        <w:rPr>
          <w:lang w:val="ru-RU"/>
        </w:rPr>
        <w:t xml:space="preserve">Максимальная/минимальная площадь земельного участка: </w:t>
      </w:r>
      <w:r>
        <w:rPr>
          <w:lang w:val="ru-RU"/>
        </w:rPr>
        <w:t>не подлежат установлению.</w:t>
      </w:r>
    </w:p>
    <w:p w14:paraId="4B0BE372" w14:textId="77777777" w:rsidR="00B46AF7" w:rsidRPr="00D7557B" w:rsidRDefault="00B46AF7" w:rsidP="00FB0B31">
      <w:pPr>
        <w:pStyle w:val="a2"/>
        <w:rPr>
          <w:lang w:val="ru-RU"/>
        </w:rPr>
      </w:pPr>
      <w:r w:rsidRPr="00D7557B">
        <w:rPr>
          <w:lang w:val="ru-RU"/>
        </w:rPr>
        <w:t xml:space="preserve">Минимальный отступ от границ земельного участка: </w:t>
      </w:r>
      <w:smartTag w:uri="urn:schemas-microsoft-com:office:smarttags" w:element="metricconverter">
        <w:smartTagPr>
          <w:attr w:name="ProductID" w:val="3 м"/>
        </w:smartTagPr>
        <w:r w:rsidRPr="00D7557B">
          <w:rPr>
            <w:lang w:val="ru-RU"/>
          </w:rPr>
          <w:t>3 м</w:t>
        </w:r>
      </w:smartTag>
      <w:r w:rsidRPr="00D7557B">
        <w:rPr>
          <w:lang w:val="ru-RU"/>
        </w:rPr>
        <w:t xml:space="preserve">, от красной линии: </w:t>
      </w:r>
      <w:smartTag w:uri="urn:schemas-microsoft-com:office:smarttags" w:element="metricconverter">
        <w:smartTagPr>
          <w:attr w:name="ProductID" w:val="1 м"/>
        </w:smartTagPr>
        <w:r>
          <w:rPr>
            <w:lang w:val="ru-RU"/>
          </w:rPr>
          <w:t>1</w:t>
        </w:r>
        <w:r w:rsidRPr="00D7557B">
          <w:rPr>
            <w:lang w:val="ru-RU"/>
          </w:rPr>
          <w:t xml:space="preserve"> м</w:t>
        </w:r>
      </w:smartTag>
      <w:r w:rsidRPr="00D7557B">
        <w:rPr>
          <w:lang w:val="ru-RU"/>
        </w:rPr>
        <w:t>.</w:t>
      </w:r>
    </w:p>
    <w:p w14:paraId="2221601D" w14:textId="77777777" w:rsidR="00B46AF7" w:rsidRPr="00230207" w:rsidRDefault="00B46AF7" w:rsidP="00FB0B31">
      <w:pPr>
        <w:pStyle w:val="a2"/>
        <w:rPr>
          <w:lang w:val="ru-RU"/>
        </w:rPr>
      </w:pPr>
      <w:r>
        <w:rPr>
          <w:lang w:val="ru-RU"/>
        </w:rPr>
        <w:t>Предел</w:t>
      </w:r>
      <w:r w:rsidRPr="00230207">
        <w:rPr>
          <w:lang w:val="ru-RU"/>
        </w:rPr>
        <w:t xml:space="preserve">ьная высота зданий, строений, сооружений: </w:t>
      </w:r>
      <w:smartTag w:uri="urn:schemas-microsoft-com:office:smarttags" w:element="metricconverter">
        <w:smartTagPr>
          <w:attr w:name="ProductID" w:val="9 м"/>
        </w:smartTagPr>
        <w:r w:rsidRPr="00F01C92">
          <w:rPr>
            <w:lang w:val="ru-RU"/>
          </w:rPr>
          <w:t>9 м</w:t>
        </w:r>
      </w:smartTag>
      <w:r w:rsidRPr="00F01C92">
        <w:rPr>
          <w:lang w:val="ru-RU"/>
        </w:rPr>
        <w:t>.</w:t>
      </w:r>
    </w:p>
    <w:p w14:paraId="7570FEE4" w14:textId="77777777" w:rsidR="00B46AF7" w:rsidRDefault="00B46AF7" w:rsidP="00FB0B31">
      <w:pPr>
        <w:pStyle w:val="a2"/>
        <w:rPr>
          <w:lang w:val="ru-RU"/>
        </w:rPr>
      </w:pPr>
      <w:r w:rsidRPr="005E08B3">
        <w:rPr>
          <w:lang w:val="ru-RU"/>
        </w:rPr>
        <w:t xml:space="preserve">Максимальный процент застройки: </w:t>
      </w:r>
      <w:r>
        <w:rPr>
          <w:lang w:val="ru-RU"/>
        </w:rPr>
        <w:t>5</w:t>
      </w:r>
      <w:r w:rsidRPr="001E618F">
        <w:rPr>
          <w:lang w:val="ru-RU"/>
        </w:rPr>
        <w:t>%.</w:t>
      </w:r>
    </w:p>
    <w:p w14:paraId="0AEF602D" w14:textId="77777777" w:rsidR="00905BF0" w:rsidRDefault="00905BF0" w:rsidP="00905BF0"/>
    <w:p w14:paraId="1C494ED4" w14:textId="77777777" w:rsidR="00905BF0" w:rsidRPr="00446BBA" w:rsidRDefault="00905BF0" w:rsidP="00905BF0">
      <w:pPr>
        <w:pStyle w:val="af5"/>
      </w:pPr>
      <w:r w:rsidRPr="00446BBA"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136"/>
        <w:gridCol w:w="3266"/>
      </w:tblGrid>
      <w:tr w:rsidR="00905BF0" w:rsidRPr="00446BBA" w14:paraId="1ADA5A34" w14:textId="77777777" w:rsidTr="00195633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1E27F" w14:textId="77777777" w:rsidR="00905BF0" w:rsidRPr="00446BBA" w:rsidRDefault="00905BF0" w:rsidP="00195633">
            <w:pPr>
              <w:pStyle w:val="af"/>
            </w:pPr>
            <w:r w:rsidRPr="00446BBA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B06EB" w14:textId="77777777" w:rsidR="00905BF0" w:rsidRPr="00446BBA" w:rsidRDefault="00905BF0" w:rsidP="00195633">
            <w:pPr>
              <w:pStyle w:val="af"/>
            </w:pPr>
            <w:r w:rsidRPr="00446BBA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5249B" w14:textId="77777777" w:rsidR="00905BF0" w:rsidRPr="00446BBA" w:rsidRDefault="00905BF0" w:rsidP="00195633">
            <w:pPr>
              <w:pStyle w:val="af"/>
            </w:pPr>
            <w:r w:rsidRPr="00446BBA">
              <w:t xml:space="preserve">Предельные параметры строительства и реконструкции </w:t>
            </w:r>
          </w:p>
        </w:tc>
      </w:tr>
      <w:tr w:rsidR="00905BF0" w:rsidRPr="00446BBA" w14:paraId="4954AA7D" w14:textId="77777777" w:rsidTr="00195633">
        <w:trPr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C33529" w14:textId="77777777" w:rsidR="00905BF0" w:rsidRPr="00446BBA" w:rsidRDefault="00905BF0" w:rsidP="00195633">
            <w:pPr>
              <w:pStyle w:val="ad"/>
            </w:pPr>
            <w:r w:rsidRPr="00446BBA">
              <w:t>Объекты, предусмотренные видами с кодами 5.1-5.5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DB4F8A" w14:textId="77777777" w:rsidR="00905BF0" w:rsidRPr="00446BBA" w:rsidRDefault="00905BF0" w:rsidP="00195633">
            <w:pPr>
              <w:pStyle w:val="ad"/>
            </w:pPr>
            <w:r w:rsidRPr="00446BBA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8765AF" w14:textId="77777777" w:rsidR="00905BF0" w:rsidRPr="00446BBA" w:rsidRDefault="00905BF0" w:rsidP="00195633">
            <w:pPr>
              <w:pStyle w:val="ad"/>
            </w:pPr>
          </w:p>
        </w:tc>
      </w:tr>
      <w:tr w:rsidR="00905BF0" w:rsidRPr="00446BBA" w14:paraId="566C3990" w14:textId="77777777" w:rsidTr="00195633">
        <w:trPr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D54ED" w14:textId="77777777" w:rsidR="00905BF0" w:rsidRPr="00446BBA" w:rsidRDefault="00905BF0" w:rsidP="00195633">
            <w:pPr>
              <w:pStyle w:val="ad"/>
            </w:pPr>
            <w:r w:rsidRPr="00446BBA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FE7EF" w14:textId="77777777" w:rsidR="00905BF0" w:rsidRPr="00446BBA" w:rsidRDefault="00905BF0" w:rsidP="00195633">
            <w:pPr>
              <w:pStyle w:val="ad"/>
            </w:pPr>
            <w:r w:rsidRPr="00446BBA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17B83" w14:textId="77777777" w:rsidR="00905BF0" w:rsidRPr="00446BBA" w:rsidRDefault="00905BF0" w:rsidP="00195633">
            <w:pPr>
              <w:pStyle w:val="ad"/>
            </w:pPr>
            <w:r w:rsidRPr="00446BBA"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446BBA">
                <w:t>7 м</w:t>
              </w:r>
            </w:smartTag>
            <w:r w:rsidRPr="00446BBA">
              <w:t>.</w:t>
            </w:r>
          </w:p>
        </w:tc>
      </w:tr>
    </w:tbl>
    <w:p w14:paraId="10E93583" w14:textId="77777777" w:rsidR="00905BF0" w:rsidRPr="00446BBA" w:rsidRDefault="00905BF0" w:rsidP="00905BF0"/>
    <w:p w14:paraId="5DB6A127" w14:textId="77777777" w:rsidR="00905BF0" w:rsidRPr="00446BBA" w:rsidRDefault="00905BF0" w:rsidP="00905BF0">
      <w:pPr>
        <w:pStyle w:val="af8"/>
        <w:rPr>
          <w:u w:val="single"/>
          <w:lang w:val="ru-RU"/>
        </w:rPr>
      </w:pPr>
      <w:bookmarkStart w:id="359" w:name="_Toc81572771"/>
      <w:bookmarkStart w:id="360" w:name="_Toc130927145"/>
      <w:r w:rsidRPr="00446BBA">
        <w:rPr>
          <w:u w:val="single"/>
          <w:lang w:val="ru-RU"/>
        </w:rPr>
        <w:t>вспомогательные ВИДЫ РАЗРЕШЕННОГО ИСПОЛЬЗОВАНИЯ ЗЕМЕЛЬНЫХ УЧАСТКОВ</w:t>
      </w:r>
      <w:bookmarkEnd w:id="359"/>
      <w:bookmarkEnd w:id="360"/>
    </w:p>
    <w:p w14:paraId="425148B5" w14:textId="77777777" w:rsidR="00905BF0" w:rsidRPr="00446BBA" w:rsidRDefault="00905BF0" w:rsidP="000B20EE">
      <w:pPr>
        <w:pStyle w:val="a0"/>
        <w:numPr>
          <w:ilvl w:val="0"/>
          <w:numId w:val="11"/>
        </w:numPr>
      </w:pPr>
      <w:bookmarkStart w:id="361" w:name="_Toc81572772"/>
      <w:bookmarkStart w:id="362" w:name="_Toc130927146"/>
      <w:r w:rsidRPr="00446BBA">
        <w:t>Предоставление коммунальных услуг (3.1.1)</w:t>
      </w:r>
      <w:bookmarkEnd w:id="361"/>
      <w:bookmarkEnd w:id="362"/>
    </w:p>
    <w:p w14:paraId="435F250A" w14:textId="77777777" w:rsidR="00355385" w:rsidRDefault="00355385" w:rsidP="00905BF0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14:paraId="341CCFF1" w14:textId="77777777" w:rsidR="00905BF0" w:rsidRPr="00D01F77" w:rsidRDefault="00905BF0" w:rsidP="00905BF0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14:paraId="50622C30" w14:textId="77777777" w:rsidR="00905BF0" w:rsidRDefault="00905BF0" w:rsidP="00905BF0">
      <w:pPr>
        <w:pStyle w:val="a2"/>
        <w:rPr>
          <w:lang w:val="ru-RU"/>
        </w:rPr>
      </w:pPr>
      <w:r w:rsidRPr="00230207">
        <w:rPr>
          <w:lang w:val="ru-RU"/>
        </w:rPr>
        <w:t>Предельные (минимальные и (или) максимальные) размер</w:t>
      </w:r>
      <w:r>
        <w:rPr>
          <w:lang w:val="ru-RU"/>
        </w:rPr>
        <w:t xml:space="preserve">ы земельных участков: </w:t>
      </w:r>
      <w:r w:rsidRPr="00977BB0">
        <w:rPr>
          <w:lang w:val="ru-RU"/>
        </w:rPr>
        <w:t>не подлежат установлению</w:t>
      </w:r>
      <w:r w:rsidRPr="00230207">
        <w:rPr>
          <w:lang w:val="ru-RU"/>
        </w:rPr>
        <w:t xml:space="preserve">. </w:t>
      </w:r>
    </w:p>
    <w:p w14:paraId="61460CE5" w14:textId="77777777" w:rsidR="00905BF0" w:rsidRPr="00977BB0" w:rsidRDefault="00905BF0" w:rsidP="00905BF0">
      <w:pPr>
        <w:pStyle w:val="a2"/>
        <w:rPr>
          <w:lang w:val="ru-RU"/>
        </w:rPr>
      </w:pPr>
      <w:r w:rsidRPr="00977BB0">
        <w:rPr>
          <w:lang w:val="ru-RU"/>
        </w:rPr>
        <w:t>Максимальная</w:t>
      </w:r>
      <w:r>
        <w:rPr>
          <w:lang w:val="ru-RU"/>
        </w:rPr>
        <w:t xml:space="preserve"> </w:t>
      </w:r>
      <w:r w:rsidRPr="00977BB0">
        <w:rPr>
          <w:lang w:val="ru-RU"/>
        </w:rPr>
        <w:t>площадь земельного участка: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3600 кв. м"/>
        </w:smartTagPr>
        <w:r>
          <w:rPr>
            <w:lang w:val="ru-RU"/>
          </w:rPr>
          <w:t>3600 кв. м</w:t>
        </w:r>
      </w:smartTag>
      <w:r>
        <w:rPr>
          <w:lang w:val="ru-RU"/>
        </w:rPr>
        <w:t>.</w:t>
      </w:r>
    </w:p>
    <w:p w14:paraId="576996C4" w14:textId="77777777" w:rsidR="00905BF0" w:rsidRDefault="00905BF0" w:rsidP="00905BF0">
      <w:pPr>
        <w:pStyle w:val="a2"/>
        <w:rPr>
          <w:lang w:val="ru-RU"/>
        </w:rPr>
      </w:pPr>
      <w:r w:rsidRPr="0059164B">
        <w:rPr>
          <w:lang w:val="ru-RU"/>
        </w:rPr>
        <w:t>Минимальные отступы от границ земельного участка, от красной линии: не подлежат установлению</w:t>
      </w:r>
      <w:r>
        <w:rPr>
          <w:lang w:val="ru-RU"/>
        </w:rPr>
        <w:t>.</w:t>
      </w:r>
    </w:p>
    <w:p w14:paraId="08C9B46C" w14:textId="77777777" w:rsidR="00905BF0" w:rsidRPr="001D759F" w:rsidRDefault="00905BF0" w:rsidP="00905BF0">
      <w:pPr>
        <w:pStyle w:val="a2"/>
        <w:rPr>
          <w:lang w:val="ru-RU"/>
        </w:rPr>
      </w:pPr>
      <w:r>
        <w:rPr>
          <w:lang w:val="ru-RU"/>
        </w:rPr>
        <w:t>Предельная</w:t>
      </w:r>
      <w:r w:rsidRPr="001D759F">
        <w:rPr>
          <w:lang w:val="ru-RU"/>
        </w:rPr>
        <w:t xml:space="preserve"> высота зданий, строений, сооружений: не подлежит установлению.</w:t>
      </w:r>
    </w:p>
    <w:p w14:paraId="3D1B5732" w14:textId="77777777" w:rsidR="00905BF0" w:rsidRPr="0079255E" w:rsidRDefault="00905BF0" w:rsidP="00905BF0">
      <w:pPr>
        <w:pStyle w:val="a2"/>
        <w:rPr>
          <w:lang w:val="ru-RU"/>
        </w:rPr>
      </w:pPr>
      <w:r w:rsidRPr="0079255E">
        <w:rPr>
          <w:lang w:val="ru-RU"/>
        </w:rPr>
        <w:t>Максимальный процент застройки: не подлежит установлению.</w:t>
      </w:r>
    </w:p>
    <w:p w14:paraId="5CECE956" w14:textId="77777777" w:rsidR="00905BF0" w:rsidRPr="00EA2A70" w:rsidRDefault="00905BF0" w:rsidP="00905BF0">
      <w:pPr>
        <w:pStyle w:val="af5"/>
      </w:pPr>
      <w:r w:rsidRPr="00EA2A70">
        <w:lastRenderedPageBreak/>
        <w:t>Виды (группы видов) разреш</w:t>
      </w:r>
      <w:r>
        <w:t>е</w:t>
      </w:r>
      <w:r w:rsidRPr="00EA2A70"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1857"/>
        <w:gridCol w:w="3545"/>
      </w:tblGrid>
      <w:tr w:rsidR="00905BF0" w:rsidRPr="00A56415" w14:paraId="751F92FC" w14:textId="77777777" w:rsidTr="00195633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06FB9" w14:textId="77777777" w:rsidR="00905BF0" w:rsidRPr="0072442C" w:rsidRDefault="00905BF0" w:rsidP="00195633">
            <w:pPr>
              <w:pStyle w:val="af"/>
            </w:pPr>
            <w:r w:rsidRPr="00B01FA2">
              <w:t>Объект</w:t>
            </w:r>
            <w:r>
              <w:t>ы</w:t>
            </w:r>
            <w:r w:rsidRPr="00EC523C">
              <w:t xml:space="preserve"> </w:t>
            </w:r>
            <w:r w:rsidRPr="00B01FA2">
              <w:t>капитального</w:t>
            </w:r>
            <w:r w:rsidRPr="00EC523C">
              <w:t xml:space="preserve"> </w:t>
            </w:r>
            <w:r w:rsidRPr="00B01FA2">
              <w:t>строительства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AB9C3" w14:textId="77777777" w:rsidR="00905BF0" w:rsidRPr="0072442C" w:rsidRDefault="00905BF0" w:rsidP="00195633">
            <w:pPr>
              <w:pStyle w:val="af"/>
            </w:pPr>
            <w:r w:rsidRPr="00C06311">
              <w:t>Вид</w:t>
            </w:r>
            <w:r w:rsidRPr="00EC523C">
              <w:t xml:space="preserve"> </w:t>
            </w:r>
            <w:r w:rsidRPr="00B01FA2">
              <w:t>разреш</w:t>
            </w:r>
            <w:r>
              <w:t>е</w:t>
            </w:r>
            <w:r w:rsidRPr="00B01FA2">
              <w:t>нного</w:t>
            </w:r>
            <w:r w:rsidRPr="00EC523C">
              <w:t xml:space="preserve"> </w:t>
            </w:r>
            <w:r w:rsidRPr="00B01FA2">
              <w:t>использования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55876" w14:textId="77777777" w:rsidR="00905BF0" w:rsidRPr="00F5368D" w:rsidRDefault="00905BF0" w:rsidP="00195633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905BF0" w:rsidRPr="005F529F" w14:paraId="17D53599" w14:textId="77777777" w:rsidTr="00195633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756D1F2" w14:textId="77777777" w:rsidR="00905BF0" w:rsidRPr="00444F8D" w:rsidRDefault="00355385" w:rsidP="00355385">
            <w:pPr>
              <w:pStyle w:val="ad"/>
            </w:pPr>
            <w:r w:rsidRPr="00446BBA">
              <w:t>Объекты, предусмотренные видом с кодом 3.1.1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8C10941" w14:textId="77777777" w:rsidR="00905BF0" w:rsidRPr="0024332F" w:rsidRDefault="00905BF0" w:rsidP="00195633">
            <w:pPr>
              <w:pStyle w:val="ad"/>
            </w:pPr>
            <w:r>
              <w:t>Основной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08CE25F" w14:textId="77777777" w:rsidR="00905BF0" w:rsidRPr="00B01FA2" w:rsidRDefault="00905BF0" w:rsidP="00195633">
            <w:pPr>
              <w:pStyle w:val="ad"/>
            </w:pPr>
            <w:r>
              <w:t xml:space="preserve">класс напряжения трансформаторной подстанции не более 20 </w:t>
            </w:r>
            <w:proofErr w:type="spellStart"/>
            <w:r>
              <w:t>кВ</w:t>
            </w:r>
            <w:proofErr w:type="spellEnd"/>
          </w:p>
        </w:tc>
      </w:tr>
    </w:tbl>
    <w:p w14:paraId="6975F550" w14:textId="77777777" w:rsidR="00905BF0" w:rsidRDefault="00905BF0" w:rsidP="00905BF0"/>
    <w:p w14:paraId="6D50E9E2" w14:textId="77777777" w:rsidR="00B46AF7" w:rsidRPr="005A7B45" w:rsidRDefault="00B46AF7" w:rsidP="005A7B45">
      <w:pPr>
        <w:pStyle w:val="3"/>
        <w:ind w:left="0" w:firstLine="709"/>
        <w:rPr>
          <w:color w:val="FF0000"/>
        </w:rPr>
      </w:pPr>
      <w:bookmarkStart w:id="363" w:name="_Toc3987696"/>
      <w:bookmarkStart w:id="364" w:name="_Toc81572773"/>
      <w:bookmarkStart w:id="365" w:name="_Toc130927147"/>
      <w:r w:rsidRPr="005A7B45">
        <w:rPr>
          <w:color w:val="FF0000"/>
        </w:rPr>
        <w:t>Зоны специального назначения</w:t>
      </w:r>
      <w:bookmarkEnd w:id="363"/>
      <w:bookmarkEnd w:id="364"/>
      <w:bookmarkEnd w:id="365"/>
    </w:p>
    <w:p w14:paraId="54296B8D" w14:textId="77777777" w:rsidR="00B46AF7" w:rsidRPr="005A7B45" w:rsidRDefault="00B46AF7" w:rsidP="00702506">
      <w:pPr>
        <w:pStyle w:val="4"/>
        <w:rPr>
          <w:sz w:val="32"/>
          <w:szCs w:val="32"/>
        </w:rPr>
      </w:pPr>
      <w:bookmarkStart w:id="366" w:name="_Toc3987697"/>
      <w:bookmarkStart w:id="367" w:name="_Toc81572774"/>
      <w:bookmarkStart w:id="368" w:name="_Toc130927148"/>
      <w:r w:rsidRPr="005A7B45">
        <w:rPr>
          <w:color w:val="4015AB"/>
          <w:sz w:val="32"/>
          <w:szCs w:val="32"/>
        </w:rPr>
        <w:t>С</w:t>
      </w:r>
      <w:r w:rsidR="00F21203" w:rsidRPr="005A7B45">
        <w:rPr>
          <w:color w:val="4015AB"/>
          <w:sz w:val="32"/>
          <w:szCs w:val="32"/>
          <w:lang w:val="ru-RU"/>
        </w:rPr>
        <w:t>П</w:t>
      </w:r>
      <w:r w:rsidRPr="005A7B45">
        <w:rPr>
          <w:color w:val="4015AB"/>
          <w:sz w:val="32"/>
          <w:szCs w:val="32"/>
        </w:rPr>
        <w:t>-1. Зона кладбищ</w:t>
      </w:r>
      <w:bookmarkEnd w:id="366"/>
      <w:bookmarkEnd w:id="367"/>
      <w:bookmarkEnd w:id="368"/>
    </w:p>
    <w:p w14:paraId="540FE227" w14:textId="77777777" w:rsidR="00B46AF7" w:rsidRPr="005A7B45" w:rsidRDefault="00B46AF7" w:rsidP="00FB0B31">
      <w:pPr>
        <w:pStyle w:val="af8"/>
        <w:rPr>
          <w:u w:val="single"/>
          <w:lang w:val="ru-RU"/>
        </w:rPr>
      </w:pPr>
      <w:bookmarkStart w:id="369" w:name="_Toc3987698"/>
      <w:bookmarkStart w:id="370" w:name="_Toc17796608"/>
      <w:bookmarkStart w:id="371" w:name="_Toc81572775"/>
      <w:bookmarkStart w:id="372" w:name="_Toc130927149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369"/>
      <w:bookmarkEnd w:id="370"/>
      <w:bookmarkEnd w:id="371"/>
      <w:bookmarkEnd w:id="372"/>
    </w:p>
    <w:p w14:paraId="0063DB85" w14:textId="77777777" w:rsidR="00B46AF7" w:rsidRPr="004A6B6F" w:rsidRDefault="00B46AF7" w:rsidP="000B20EE">
      <w:pPr>
        <w:pStyle w:val="a0"/>
        <w:numPr>
          <w:ilvl w:val="0"/>
          <w:numId w:val="12"/>
        </w:numPr>
      </w:pPr>
      <w:bookmarkStart w:id="373" w:name="_Toc17796609"/>
      <w:bookmarkStart w:id="374" w:name="_Toc81572776"/>
      <w:bookmarkStart w:id="375" w:name="_Toc130927150"/>
      <w:r>
        <w:t>Р</w:t>
      </w:r>
      <w:r w:rsidRPr="004A6B6F">
        <w:t xml:space="preserve">итуальная деятельность </w:t>
      </w:r>
      <w:r>
        <w:t>(</w:t>
      </w:r>
      <w:r w:rsidRPr="004A6B6F">
        <w:t>12.1</w:t>
      </w:r>
      <w:r>
        <w:t>)</w:t>
      </w:r>
      <w:bookmarkEnd w:id="373"/>
      <w:bookmarkEnd w:id="374"/>
      <w:bookmarkEnd w:id="375"/>
    </w:p>
    <w:p w14:paraId="11E93FA2" w14:textId="77777777" w:rsidR="00355385" w:rsidRDefault="00355385" w:rsidP="00EC1745">
      <w:pPr>
        <w:pStyle w:val="a7"/>
        <w:rPr>
          <w:lang w:val="ru-RU"/>
        </w:rPr>
      </w:pPr>
      <w:r w:rsidRPr="00446BBA">
        <w:rPr>
          <w:lang w:val="ru-RU"/>
        </w:rPr>
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назначения.</w:t>
      </w:r>
    </w:p>
    <w:p w14:paraId="3C3AD3D0" w14:textId="77777777" w:rsidR="00B46AF7" w:rsidRDefault="00DF07F6" w:rsidP="00EC1745">
      <w:pPr>
        <w:pStyle w:val="a7"/>
      </w:pPr>
      <w:r>
        <w:rPr>
          <w:lang w:val="ru-RU"/>
        </w:rPr>
        <w:t>В</w:t>
      </w:r>
      <w:r w:rsidRPr="0061713E">
        <w:rPr>
          <w:lang w:val="ru-RU"/>
        </w:rPr>
        <w:t xml:space="preserve"> соответствии с феде</w:t>
      </w:r>
      <w:r w:rsidR="00355385">
        <w:rPr>
          <w:lang w:val="ru-RU"/>
        </w:rPr>
        <w:t>ральным законом от 12.01.1996 №8-ФЗ «</w:t>
      </w:r>
      <w:r w:rsidRPr="0061713E">
        <w:rPr>
          <w:lang w:val="ru-RU"/>
        </w:rPr>
        <w:t>О</w:t>
      </w:r>
      <w:r w:rsidR="00355385">
        <w:rPr>
          <w:lang w:val="ru-RU"/>
        </w:rPr>
        <w:t xml:space="preserve"> погребении и похоронном деле»</w:t>
      </w:r>
      <w:r>
        <w:rPr>
          <w:lang w:val="ru-RU"/>
        </w:rPr>
        <w:t xml:space="preserve"> р</w:t>
      </w:r>
      <w:r w:rsidR="00FE2423" w:rsidRPr="0061713E">
        <w:rPr>
          <w:lang w:val="ru-RU"/>
        </w:rPr>
        <w:t>азмещение мест погребения осуществляется на основании решения органа государственной власти или органа местного самоуправления</w:t>
      </w:r>
      <w:r>
        <w:rPr>
          <w:lang w:val="ru-RU"/>
        </w:rPr>
        <w:t xml:space="preserve"> </w:t>
      </w:r>
      <w:r w:rsidR="00FE2423" w:rsidRPr="0061713E">
        <w:rPr>
          <w:lang w:val="ru-RU"/>
        </w:rPr>
        <w:t xml:space="preserve">по утвержденному </w:t>
      </w:r>
      <w:r w:rsidR="002E1051">
        <w:rPr>
          <w:lang w:val="ru-RU"/>
        </w:rPr>
        <w:t>в установленном порядке проекту</w:t>
      </w:r>
      <w:r w:rsidR="00FE2423" w:rsidRPr="0061713E">
        <w:rPr>
          <w:lang w:val="ru-RU"/>
        </w:rPr>
        <w:t>.</w:t>
      </w:r>
    </w:p>
    <w:p w14:paraId="37DCAFFB" w14:textId="77777777" w:rsidR="008E0C06" w:rsidRPr="0061713E" w:rsidRDefault="009662CE" w:rsidP="00FE2423">
      <w:pPr>
        <w:pStyle w:val="af5"/>
      </w:pPr>
      <w:r w:rsidRPr="00EA2A70">
        <w:t>Предельные (минимальные и (или) максимальные) размеры земельных участков и предельные параметры разрешенного строительства</w:t>
      </w:r>
      <w:r w:rsidR="00646570" w:rsidRPr="00EA2A70">
        <w:t>, реконструкции объе</w:t>
      </w:r>
      <w:r w:rsidR="006033C9" w:rsidRPr="00EA2A70">
        <w:t>ктов капитального строительства</w:t>
      </w:r>
      <w:r w:rsidR="00301DC9">
        <w:t>, виды разрешенного использования объектов капитального строительства</w:t>
      </w:r>
      <w:r w:rsidR="006033C9" w:rsidRPr="00EA2A70">
        <w:t>:</w:t>
      </w:r>
      <w:r w:rsidR="0061713E">
        <w:t xml:space="preserve"> </w:t>
      </w:r>
      <w:r w:rsidR="0061713E" w:rsidRPr="00FE2423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определяются</w:t>
      </w:r>
      <w:r w:rsidR="00B3547C" w:rsidRPr="00FE2423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 </w:t>
      </w:r>
      <w:r w:rsidR="00301DC9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проектом, утвержденным в установленном порядке </w:t>
      </w:r>
      <w:r w:rsidR="00B50508" w:rsidRPr="00FE2423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в соответствии с требованиями местных нормативов градостроительного проектирования</w:t>
      </w:r>
      <w:r w:rsidR="00FE2423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, документами территориального планирования</w:t>
      </w:r>
      <w:r w:rsidR="00B50508" w:rsidRPr="00FE2423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.</w:t>
      </w:r>
    </w:p>
    <w:p w14:paraId="08EE9C6C" w14:textId="77777777" w:rsidR="00E343A8" w:rsidRDefault="004E0C84" w:rsidP="0083140D">
      <w:pPr>
        <w:jc w:val="center"/>
        <w:rPr>
          <w:noProof/>
        </w:rPr>
      </w:pPr>
      <w:r>
        <w:br w:type="page"/>
      </w:r>
      <w:r>
        <w:fldChar w:fldCharType="begin"/>
      </w:r>
      <w:r>
        <w:instrText xml:space="preserve"> TOC \o "1-6" \h \z \u </w:instrText>
      </w:r>
      <w:r>
        <w:fldChar w:fldCharType="separate"/>
      </w:r>
    </w:p>
    <w:p w14:paraId="44F39561" w14:textId="3DE0503E" w:rsidR="00E343A8" w:rsidRDefault="00000000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3" w:history="1">
        <w:r w:rsidR="00E343A8" w:rsidRPr="008774D8">
          <w:rPr>
            <w:rStyle w:val="aff7"/>
            <w:noProof/>
          </w:rPr>
          <w:t>ГРАДОСТРОИТЕЛЬНЫЕ РЕГЛАМЕНТЫ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</w:t>
        </w:r>
        <w:r w:rsidR="00E343A8">
          <w:rPr>
            <w:noProof/>
            <w:webHidden/>
          </w:rPr>
          <w:fldChar w:fldCharType="end"/>
        </w:r>
      </w:hyperlink>
    </w:p>
    <w:p w14:paraId="4FB68247" w14:textId="2FC0F251" w:rsidR="00E343A8" w:rsidRDefault="0000000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4" w:history="1">
        <w:r w:rsidR="00E343A8" w:rsidRPr="008774D8">
          <w:rPr>
            <w:rStyle w:val="aff7"/>
            <w:noProof/>
          </w:rPr>
          <w:t>Общественно-деловые зоны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</w:t>
        </w:r>
        <w:r w:rsidR="00E343A8">
          <w:rPr>
            <w:noProof/>
            <w:webHidden/>
          </w:rPr>
          <w:fldChar w:fldCharType="end"/>
        </w:r>
      </w:hyperlink>
    </w:p>
    <w:p w14:paraId="27B0C80B" w14:textId="367C5552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5" w:history="1">
        <w:r w:rsidR="00E343A8" w:rsidRPr="008774D8">
          <w:rPr>
            <w:rStyle w:val="aff7"/>
            <w:noProof/>
          </w:rPr>
          <w:t>О-1.Зона делового, общественного и коммерческого назначения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</w:t>
        </w:r>
        <w:r w:rsidR="00E343A8">
          <w:rPr>
            <w:noProof/>
            <w:webHidden/>
          </w:rPr>
          <w:fldChar w:fldCharType="end"/>
        </w:r>
      </w:hyperlink>
    </w:p>
    <w:p w14:paraId="43F71733" w14:textId="264A7F8B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6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</w:t>
        </w:r>
        <w:r w:rsidR="00E343A8">
          <w:rPr>
            <w:noProof/>
            <w:webHidden/>
          </w:rPr>
          <w:fldChar w:fldCharType="end"/>
        </w:r>
      </w:hyperlink>
    </w:p>
    <w:p w14:paraId="7941EB1F" w14:textId="2E281AAB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7" w:history="1">
        <w:r w:rsidR="00E343A8" w:rsidRPr="008774D8">
          <w:rPr>
            <w:rStyle w:val="aff7"/>
            <w:noProof/>
          </w:rPr>
          <w:t>1. Общественное использование объектов капитального строительства (3.0)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</w:t>
        </w:r>
        <w:r w:rsidR="00E343A8">
          <w:rPr>
            <w:noProof/>
            <w:webHidden/>
          </w:rPr>
          <w:fldChar w:fldCharType="end"/>
        </w:r>
      </w:hyperlink>
    </w:p>
    <w:p w14:paraId="70E5FE2B" w14:textId="693D2A61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8" w:history="1">
        <w:r w:rsidR="00E343A8" w:rsidRPr="008774D8">
          <w:rPr>
            <w:rStyle w:val="aff7"/>
            <w:noProof/>
          </w:rPr>
          <w:t>2. Коммунальное обслуживание (3.1)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</w:t>
        </w:r>
        <w:r w:rsidR="00E343A8">
          <w:rPr>
            <w:noProof/>
            <w:webHidden/>
          </w:rPr>
          <w:fldChar w:fldCharType="end"/>
        </w:r>
      </w:hyperlink>
    </w:p>
    <w:p w14:paraId="4254A5D7" w14:textId="5A374154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9" w:history="1">
        <w:r w:rsidR="00E343A8" w:rsidRPr="008774D8">
          <w:rPr>
            <w:rStyle w:val="aff7"/>
            <w:noProof/>
          </w:rPr>
          <w:t>3. Предоставление коммунальных услуг (3.1.1)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</w:t>
        </w:r>
        <w:r w:rsidR="00E343A8">
          <w:rPr>
            <w:noProof/>
            <w:webHidden/>
          </w:rPr>
          <w:fldChar w:fldCharType="end"/>
        </w:r>
      </w:hyperlink>
    </w:p>
    <w:p w14:paraId="446B0A70" w14:textId="75E7BE0A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0" w:history="1">
        <w:r w:rsidR="00E343A8" w:rsidRPr="008774D8">
          <w:rPr>
            <w:rStyle w:val="aff7"/>
            <w:noProof/>
          </w:rPr>
          <w:t>4. Административные здания организаций, обеспечивающих предоставление коммунальных услуг (3.1.2)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</w:t>
        </w:r>
        <w:r w:rsidR="00E343A8">
          <w:rPr>
            <w:noProof/>
            <w:webHidden/>
          </w:rPr>
          <w:fldChar w:fldCharType="end"/>
        </w:r>
      </w:hyperlink>
    </w:p>
    <w:p w14:paraId="597C42A7" w14:textId="1E45DF3B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1" w:history="1">
        <w:r w:rsidR="00E343A8" w:rsidRPr="008774D8">
          <w:rPr>
            <w:rStyle w:val="aff7"/>
            <w:noProof/>
          </w:rPr>
          <w:t>5. Оказание социальной помощи населению (3.2.2)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</w:t>
        </w:r>
        <w:r w:rsidR="00E343A8">
          <w:rPr>
            <w:noProof/>
            <w:webHidden/>
          </w:rPr>
          <w:fldChar w:fldCharType="end"/>
        </w:r>
      </w:hyperlink>
    </w:p>
    <w:p w14:paraId="0F15E3F4" w14:textId="7E5E9254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2" w:history="1">
        <w:r w:rsidR="00E343A8" w:rsidRPr="008774D8">
          <w:rPr>
            <w:rStyle w:val="aff7"/>
            <w:noProof/>
          </w:rPr>
          <w:t>6. Оказание услуг связи (3.2.3)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</w:t>
        </w:r>
        <w:r w:rsidR="00E343A8">
          <w:rPr>
            <w:noProof/>
            <w:webHidden/>
          </w:rPr>
          <w:fldChar w:fldCharType="end"/>
        </w:r>
      </w:hyperlink>
    </w:p>
    <w:p w14:paraId="55D6AE9A" w14:textId="73F2B029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3" w:history="1">
        <w:r w:rsidR="00E343A8" w:rsidRPr="008774D8">
          <w:rPr>
            <w:rStyle w:val="aff7"/>
            <w:noProof/>
          </w:rPr>
          <w:t>7. Бытовое обслуживание (3.3)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</w:t>
        </w:r>
        <w:r w:rsidR="00E343A8">
          <w:rPr>
            <w:noProof/>
            <w:webHidden/>
          </w:rPr>
          <w:fldChar w:fldCharType="end"/>
        </w:r>
      </w:hyperlink>
    </w:p>
    <w:p w14:paraId="27F5352B" w14:textId="3CFD6B75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4" w:history="1">
        <w:r w:rsidR="00E343A8" w:rsidRPr="008774D8">
          <w:rPr>
            <w:rStyle w:val="aff7"/>
            <w:noProof/>
          </w:rPr>
          <w:t>8. Здравоохранение (3.4)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5</w:t>
        </w:r>
        <w:r w:rsidR="00E343A8">
          <w:rPr>
            <w:noProof/>
            <w:webHidden/>
          </w:rPr>
          <w:fldChar w:fldCharType="end"/>
        </w:r>
      </w:hyperlink>
    </w:p>
    <w:p w14:paraId="050589B1" w14:textId="4B642B68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5" w:history="1">
        <w:r w:rsidR="00E343A8" w:rsidRPr="008774D8">
          <w:rPr>
            <w:rStyle w:val="aff7"/>
            <w:noProof/>
          </w:rPr>
          <w:t>9. Амбулаторно-поликлиническое обслуживание (3.4.1)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5</w:t>
        </w:r>
        <w:r w:rsidR="00E343A8">
          <w:rPr>
            <w:noProof/>
            <w:webHidden/>
          </w:rPr>
          <w:fldChar w:fldCharType="end"/>
        </w:r>
      </w:hyperlink>
    </w:p>
    <w:p w14:paraId="40800153" w14:textId="499C07D9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6" w:history="1">
        <w:r w:rsidR="00E343A8" w:rsidRPr="008774D8">
          <w:rPr>
            <w:rStyle w:val="aff7"/>
            <w:noProof/>
          </w:rPr>
          <w:t>10. Стационарное медицинское обслуживание (3.4.2)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5</w:t>
        </w:r>
        <w:r w:rsidR="00E343A8">
          <w:rPr>
            <w:noProof/>
            <w:webHidden/>
          </w:rPr>
          <w:fldChar w:fldCharType="end"/>
        </w:r>
      </w:hyperlink>
    </w:p>
    <w:p w14:paraId="09BFA592" w14:textId="2E8A8595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7" w:history="1">
        <w:r w:rsidR="00E343A8" w:rsidRPr="008774D8">
          <w:rPr>
            <w:rStyle w:val="aff7"/>
            <w:noProof/>
          </w:rPr>
          <w:t>11. Объекты культурно-досуговой деятельности (3.6.1)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6</w:t>
        </w:r>
        <w:r w:rsidR="00E343A8">
          <w:rPr>
            <w:noProof/>
            <w:webHidden/>
          </w:rPr>
          <w:fldChar w:fldCharType="end"/>
        </w:r>
      </w:hyperlink>
    </w:p>
    <w:p w14:paraId="183F9268" w14:textId="01C3043D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8" w:history="1">
        <w:r w:rsidR="00E343A8" w:rsidRPr="008774D8">
          <w:rPr>
            <w:rStyle w:val="aff7"/>
            <w:noProof/>
          </w:rPr>
          <w:t>12. Религиозное использование (3.7)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6</w:t>
        </w:r>
        <w:r w:rsidR="00E343A8">
          <w:rPr>
            <w:noProof/>
            <w:webHidden/>
          </w:rPr>
          <w:fldChar w:fldCharType="end"/>
        </w:r>
      </w:hyperlink>
    </w:p>
    <w:p w14:paraId="59E05461" w14:textId="6E0CCA16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9" w:history="1">
        <w:r w:rsidR="00E343A8" w:rsidRPr="008774D8">
          <w:rPr>
            <w:rStyle w:val="aff7"/>
            <w:noProof/>
          </w:rPr>
          <w:t>13. Государственное управление (3.8.1)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7</w:t>
        </w:r>
        <w:r w:rsidR="00E343A8">
          <w:rPr>
            <w:noProof/>
            <w:webHidden/>
          </w:rPr>
          <w:fldChar w:fldCharType="end"/>
        </w:r>
      </w:hyperlink>
    </w:p>
    <w:p w14:paraId="0E11FAB6" w14:textId="77CAB74D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0" w:history="1">
        <w:r w:rsidR="00E343A8" w:rsidRPr="008774D8">
          <w:rPr>
            <w:rStyle w:val="aff7"/>
            <w:noProof/>
          </w:rPr>
          <w:t>14. Амбулаторное ветеринарное обслуживание (3.10.1)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7</w:t>
        </w:r>
        <w:r w:rsidR="00E343A8">
          <w:rPr>
            <w:noProof/>
            <w:webHidden/>
          </w:rPr>
          <w:fldChar w:fldCharType="end"/>
        </w:r>
      </w:hyperlink>
    </w:p>
    <w:p w14:paraId="62CBDA0D" w14:textId="29C3E190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1" w:history="1">
        <w:r w:rsidR="00E343A8" w:rsidRPr="008774D8">
          <w:rPr>
            <w:rStyle w:val="aff7"/>
            <w:noProof/>
          </w:rPr>
          <w:t>15. Предпринимательство (4.0)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8</w:t>
        </w:r>
        <w:r w:rsidR="00E343A8">
          <w:rPr>
            <w:noProof/>
            <w:webHidden/>
          </w:rPr>
          <w:fldChar w:fldCharType="end"/>
        </w:r>
      </w:hyperlink>
    </w:p>
    <w:p w14:paraId="41791EEE" w14:textId="35D34E84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2" w:history="1">
        <w:r w:rsidR="00E343A8" w:rsidRPr="008774D8">
          <w:rPr>
            <w:rStyle w:val="aff7"/>
            <w:noProof/>
          </w:rPr>
          <w:t>16. Деловое управление (4.1)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8</w:t>
        </w:r>
        <w:r w:rsidR="00E343A8">
          <w:rPr>
            <w:noProof/>
            <w:webHidden/>
          </w:rPr>
          <w:fldChar w:fldCharType="end"/>
        </w:r>
      </w:hyperlink>
    </w:p>
    <w:p w14:paraId="5EA4741D" w14:textId="41F09E5D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3" w:history="1">
        <w:r w:rsidR="00E343A8" w:rsidRPr="008774D8">
          <w:rPr>
            <w:rStyle w:val="aff7"/>
            <w:noProof/>
          </w:rPr>
          <w:t>17. Рынки (4.3)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9</w:t>
        </w:r>
        <w:r w:rsidR="00E343A8">
          <w:rPr>
            <w:noProof/>
            <w:webHidden/>
          </w:rPr>
          <w:fldChar w:fldCharType="end"/>
        </w:r>
      </w:hyperlink>
    </w:p>
    <w:p w14:paraId="66076CB3" w14:textId="6FD7B901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4" w:history="1">
        <w:r w:rsidR="00E343A8" w:rsidRPr="008774D8">
          <w:rPr>
            <w:rStyle w:val="aff7"/>
            <w:noProof/>
          </w:rPr>
          <w:t>18. Магазины (4.4)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9</w:t>
        </w:r>
        <w:r w:rsidR="00E343A8">
          <w:rPr>
            <w:noProof/>
            <w:webHidden/>
          </w:rPr>
          <w:fldChar w:fldCharType="end"/>
        </w:r>
      </w:hyperlink>
    </w:p>
    <w:p w14:paraId="45E20C02" w14:textId="2C54172D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5" w:history="1">
        <w:r w:rsidR="00E343A8" w:rsidRPr="008774D8">
          <w:rPr>
            <w:rStyle w:val="aff7"/>
            <w:noProof/>
          </w:rPr>
          <w:t>19. Банковская и страховая деятельность (4.5)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10</w:t>
        </w:r>
        <w:r w:rsidR="00E343A8">
          <w:rPr>
            <w:noProof/>
            <w:webHidden/>
          </w:rPr>
          <w:fldChar w:fldCharType="end"/>
        </w:r>
      </w:hyperlink>
    </w:p>
    <w:p w14:paraId="0BF381AC" w14:textId="14C59E8C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6" w:history="1">
        <w:r w:rsidR="00E343A8" w:rsidRPr="008774D8">
          <w:rPr>
            <w:rStyle w:val="aff7"/>
            <w:noProof/>
          </w:rPr>
          <w:t>20. Общественное питание (4.6)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10</w:t>
        </w:r>
        <w:r w:rsidR="00E343A8">
          <w:rPr>
            <w:noProof/>
            <w:webHidden/>
          </w:rPr>
          <w:fldChar w:fldCharType="end"/>
        </w:r>
      </w:hyperlink>
    </w:p>
    <w:p w14:paraId="17C247E7" w14:textId="59D4426E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7" w:history="1">
        <w:r w:rsidR="00E343A8" w:rsidRPr="008774D8">
          <w:rPr>
            <w:rStyle w:val="aff7"/>
            <w:noProof/>
          </w:rPr>
          <w:t>21. Гостиничное обслуживание (4.7)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10</w:t>
        </w:r>
        <w:r w:rsidR="00E343A8">
          <w:rPr>
            <w:noProof/>
            <w:webHidden/>
          </w:rPr>
          <w:fldChar w:fldCharType="end"/>
        </w:r>
      </w:hyperlink>
    </w:p>
    <w:p w14:paraId="134D2709" w14:textId="66E76063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8" w:history="1">
        <w:r w:rsidR="00E343A8" w:rsidRPr="008774D8">
          <w:rPr>
            <w:rStyle w:val="aff7"/>
            <w:noProof/>
          </w:rPr>
          <w:t>22. Развлекательные мероприятия (4.8.1)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11</w:t>
        </w:r>
        <w:r w:rsidR="00E343A8">
          <w:rPr>
            <w:noProof/>
            <w:webHidden/>
          </w:rPr>
          <w:fldChar w:fldCharType="end"/>
        </w:r>
      </w:hyperlink>
    </w:p>
    <w:p w14:paraId="11DF4E01" w14:textId="627AFB4E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9" w:history="1">
        <w:r w:rsidR="00E343A8" w:rsidRPr="008774D8">
          <w:rPr>
            <w:rStyle w:val="aff7"/>
            <w:noProof/>
          </w:rPr>
          <w:t>23. Площадки для занятий спортом (5.1.3)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11</w:t>
        </w:r>
        <w:r w:rsidR="00E343A8">
          <w:rPr>
            <w:noProof/>
            <w:webHidden/>
          </w:rPr>
          <w:fldChar w:fldCharType="end"/>
        </w:r>
      </w:hyperlink>
    </w:p>
    <w:p w14:paraId="3EC025A6" w14:textId="00113B9C" w:rsidR="00E343A8" w:rsidRDefault="0000000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0" w:history="1">
        <w:r w:rsidR="00E343A8" w:rsidRPr="008774D8">
          <w:rPr>
            <w:rStyle w:val="aff7"/>
            <w:noProof/>
          </w:rPr>
          <w:t>Жилые зоны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12</w:t>
        </w:r>
        <w:r w:rsidR="00E343A8">
          <w:rPr>
            <w:noProof/>
            <w:webHidden/>
          </w:rPr>
          <w:fldChar w:fldCharType="end"/>
        </w:r>
      </w:hyperlink>
    </w:p>
    <w:p w14:paraId="6C712E5D" w14:textId="3F831F08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1" w:history="1">
        <w:r w:rsidR="00E343A8" w:rsidRPr="008774D8">
          <w:rPr>
            <w:rStyle w:val="aff7"/>
            <w:noProof/>
          </w:rPr>
          <w:t>Ж-1. Зона застройки индивидуальными жилыми домами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12</w:t>
        </w:r>
        <w:r w:rsidR="00E343A8">
          <w:rPr>
            <w:noProof/>
            <w:webHidden/>
          </w:rPr>
          <w:fldChar w:fldCharType="end"/>
        </w:r>
      </w:hyperlink>
    </w:p>
    <w:p w14:paraId="4D0C968D" w14:textId="207CB4F5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2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12</w:t>
        </w:r>
        <w:r w:rsidR="00E343A8">
          <w:rPr>
            <w:noProof/>
            <w:webHidden/>
          </w:rPr>
          <w:fldChar w:fldCharType="end"/>
        </w:r>
      </w:hyperlink>
    </w:p>
    <w:p w14:paraId="76F8874C" w14:textId="26453E19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3" w:history="1">
        <w:r w:rsidR="00E343A8" w:rsidRPr="008774D8">
          <w:rPr>
            <w:rStyle w:val="aff7"/>
            <w:noProof/>
          </w:rPr>
          <w:t>1.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Для индивидуального жилищного строительства (2.1)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12</w:t>
        </w:r>
        <w:r w:rsidR="00E343A8">
          <w:rPr>
            <w:noProof/>
            <w:webHidden/>
          </w:rPr>
          <w:fldChar w:fldCharType="end"/>
        </w:r>
      </w:hyperlink>
    </w:p>
    <w:p w14:paraId="376B53EA" w14:textId="6B25B446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4" w:history="1">
        <w:r w:rsidR="00E343A8" w:rsidRPr="008774D8">
          <w:rPr>
            <w:rStyle w:val="aff7"/>
            <w:noProof/>
          </w:rPr>
          <w:t>2.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Для ведения личного подсобного хозяйства (приусадебный земельный участок) (2.2)</w:t>
        </w:r>
        <w:r w:rsidR="00E343A8" w:rsidRPr="008774D8">
          <w:rPr>
            <w:rStyle w:val="aff7"/>
            <w:noProof/>
            <w:lang w:eastAsia="ar-SA"/>
          </w:rPr>
          <w:t xml:space="preserve"> (в редакции решения Совета Елнатского сельского поселения от 29.06.2022 №92)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13</w:t>
        </w:r>
        <w:r w:rsidR="00E343A8">
          <w:rPr>
            <w:noProof/>
            <w:webHidden/>
          </w:rPr>
          <w:fldChar w:fldCharType="end"/>
        </w:r>
      </w:hyperlink>
    </w:p>
    <w:p w14:paraId="2B7F01AA" w14:textId="320D0E6E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5" w:history="1">
        <w:r w:rsidR="00E343A8" w:rsidRPr="008774D8">
          <w:rPr>
            <w:rStyle w:val="aff7"/>
            <w:noProof/>
          </w:rPr>
          <w:t>3.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Блокированная жилая застройка (2.3)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14</w:t>
        </w:r>
        <w:r w:rsidR="00E343A8">
          <w:rPr>
            <w:noProof/>
            <w:webHidden/>
          </w:rPr>
          <w:fldChar w:fldCharType="end"/>
        </w:r>
      </w:hyperlink>
    </w:p>
    <w:p w14:paraId="426F9F70" w14:textId="68FE624B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6" w:history="1">
        <w:r w:rsidR="00E343A8" w:rsidRPr="008774D8">
          <w:rPr>
            <w:rStyle w:val="aff7"/>
            <w:noProof/>
          </w:rPr>
          <w:t>4.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Обслуживание жилой застройки (2.7)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15</w:t>
        </w:r>
        <w:r w:rsidR="00E343A8">
          <w:rPr>
            <w:noProof/>
            <w:webHidden/>
          </w:rPr>
          <w:fldChar w:fldCharType="end"/>
        </w:r>
      </w:hyperlink>
    </w:p>
    <w:p w14:paraId="4F446CDE" w14:textId="67F98275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7" w:history="1">
        <w:r w:rsidR="00E343A8" w:rsidRPr="008774D8">
          <w:rPr>
            <w:rStyle w:val="aff7"/>
            <w:noProof/>
          </w:rPr>
          <w:t>(пункт внесен решением от 28.12.2020 №30)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15</w:t>
        </w:r>
        <w:r w:rsidR="00E343A8">
          <w:rPr>
            <w:noProof/>
            <w:webHidden/>
          </w:rPr>
          <w:fldChar w:fldCharType="end"/>
        </w:r>
      </w:hyperlink>
    </w:p>
    <w:p w14:paraId="0F11710B" w14:textId="12EA2FD6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8" w:history="1">
        <w:r w:rsidR="00E343A8" w:rsidRPr="008774D8">
          <w:rPr>
            <w:rStyle w:val="aff7"/>
            <w:noProof/>
          </w:rPr>
          <w:t>5.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Ведение садоводства (13.2)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17</w:t>
        </w:r>
        <w:r w:rsidR="00E343A8">
          <w:rPr>
            <w:noProof/>
            <w:webHidden/>
          </w:rPr>
          <w:fldChar w:fldCharType="end"/>
        </w:r>
      </w:hyperlink>
    </w:p>
    <w:p w14:paraId="2B2A7828" w14:textId="47DA5517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9" w:history="1">
        <w:r w:rsidR="00E343A8" w:rsidRPr="008774D8">
          <w:rPr>
            <w:rStyle w:val="aff7"/>
            <w:caps/>
            <w:noProof/>
            <w:spacing w:val="-1"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18</w:t>
        </w:r>
        <w:r w:rsidR="00E343A8">
          <w:rPr>
            <w:noProof/>
            <w:webHidden/>
          </w:rPr>
          <w:fldChar w:fldCharType="end"/>
        </w:r>
      </w:hyperlink>
    </w:p>
    <w:p w14:paraId="1750631C" w14:textId="764B6537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0" w:history="1">
        <w:r w:rsidR="00E343A8" w:rsidRPr="008774D8">
          <w:rPr>
            <w:rStyle w:val="aff7"/>
            <w:noProof/>
          </w:rPr>
          <w:t>(в редакции решения Совета Елнатского сельского поселения от 28.12.2020 №30)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18</w:t>
        </w:r>
        <w:r w:rsidR="00E343A8">
          <w:rPr>
            <w:noProof/>
            <w:webHidden/>
          </w:rPr>
          <w:fldChar w:fldCharType="end"/>
        </w:r>
      </w:hyperlink>
    </w:p>
    <w:p w14:paraId="01F6F514" w14:textId="511A78EF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1" w:history="1">
        <w:r w:rsidR="00E343A8" w:rsidRPr="008774D8">
          <w:rPr>
            <w:rStyle w:val="aff7"/>
            <w:noProof/>
          </w:rPr>
          <w:t>6.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Обеспечение занятий спортом в помещениях (5.1.2)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18</w:t>
        </w:r>
        <w:r w:rsidR="00E343A8">
          <w:rPr>
            <w:noProof/>
            <w:webHidden/>
          </w:rPr>
          <w:fldChar w:fldCharType="end"/>
        </w:r>
      </w:hyperlink>
    </w:p>
    <w:p w14:paraId="7A24B3D0" w14:textId="0E8B9061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2" w:history="1">
        <w:r w:rsidR="00E343A8" w:rsidRPr="008774D8">
          <w:rPr>
            <w:rStyle w:val="aff7"/>
            <w:noProof/>
          </w:rPr>
          <w:t>7.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Площадки для занятий спортом (5.1.3)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19</w:t>
        </w:r>
        <w:r w:rsidR="00E343A8">
          <w:rPr>
            <w:noProof/>
            <w:webHidden/>
          </w:rPr>
          <w:fldChar w:fldCharType="end"/>
        </w:r>
      </w:hyperlink>
    </w:p>
    <w:p w14:paraId="6D133191" w14:textId="009E3173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3" w:history="1">
        <w:r w:rsidR="00E343A8" w:rsidRPr="008774D8">
          <w:rPr>
            <w:rStyle w:val="aff7"/>
            <w:noProof/>
          </w:rPr>
          <w:t>8.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Оборудованные площадки для занятий спортом (5.1.4)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19</w:t>
        </w:r>
        <w:r w:rsidR="00E343A8">
          <w:rPr>
            <w:noProof/>
            <w:webHidden/>
          </w:rPr>
          <w:fldChar w:fldCharType="end"/>
        </w:r>
      </w:hyperlink>
    </w:p>
    <w:p w14:paraId="146173F3" w14:textId="0ECE34B3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4" w:history="1">
        <w:r w:rsidR="00E343A8" w:rsidRPr="008774D8">
          <w:rPr>
            <w:rStyle w:val="aff7"/>
            <w:noProof/>
          </w:rPr>
          <w:t>9.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Водный спорт (5.1.5)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19</w:t>
        </w:r>
        <w:r w:rsidR="00E343A8">
          <w:rPr>
            <w:noProof/>
            <w:webHidden/>
          </w:rPr>
          <w:fldChar w:fldCharType="end"/>
        </w:r>
      </w:hyperlink>
    </w:p>
    <w:p w14:paraId="79A9F6E2" w14:textId="0B7EAB77" w:rsidR="00E343A8" w:rsidRDefault="00000000">
      <w:pPr>
        <w:pStyle w:val="6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5" w:history="1">
        <w:r w:rsidR="00E343A8" w:rsidRPr="008774D8">
          <w:rPr>
            <w:rStyle w:val="aff7"/>
            <w:noProof/>
          </w:rPr>
          <w:t>10.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Природно-познавательный туризм (5.2)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20</w:t>
        </w:r>
        <w:r w:rsidR="00E343A8">
          <w:rPr>
            <w:noProof/>
            <w:webHidden/>
          </w:rPr>
          <w:fldChar w:fldCharType="end"/>
        </w:r>
      </w:hyperlink>
    </w:p>
    <w:p w14:paraId="0871327E" w14:textId="7789416B" w:rsidR="00E343A8" w:rsidRDefault="00000000">
      <w:pPr>
        <w:pStyle w:val="6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6" w:history="1">
        <w:r w:rsidR="00E343A8" w:rsidRPr="008774D8">
          <w:rPr>
            <w:rStyle w:val="aff7"/>
            <w:noProof/>
          </w:rPr>
          <w:t>11.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Туристическое обслуживание (5.2.1)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20</w:t>
        </w:r>
        <w:r w:rsidR="00E343A8">
          <w:rPr>
            <w:noProof/>
            <w:webHidden/>
          </w:rPr>
          <w:fldChar w:fldCharType="end"/>
        </w:r>
      </w:hyperlink>
    </w:p>
    <w:p w14:paraId="79AABEF2" w14:textId="519FA3EC" w:rsidR="00E343A8" w:rsidRDefault="00000000">
      <w:pPr>
        <w:pStyle w:val="6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7" w:history="1">
        <w:r w:rsidR="00E343A8" w:rsidRPr="008774D8">
          <w:rPr>
            <w:rStyle w:val="aff7"/>
            <w:noProof/>
          </w:rPr>
          <w:t>12.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Причалы для маломерных судов (5.4)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20</w:t>
        </w:r>
        <w:r w:rsidR="00E343A8">
          <w:rPr>
            <w:noProof/>
            <w:webHidden/>
          </w:rPr>
          <w:fldChar w:fldCharType="end"/>
        </w:r>
      </w:hyperlink>
    </w:p>
    <w:p w14:paraId="266C4C71" w14:textId="698C4BDF" w:rsidR="00E343A8" w:rsidRDefault="00000000">
      <w:pPr>
        <w:pStyle w:val="6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8" w:history="1">
        <w:r w:rsidR="00E343A8" w:rsidRPr="008774D8">
          <w:rPr>
            <w:rStyle w:val="aff7"/>
            <w:noProof/>
          </w:rPr>
          <w:t>13.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Ведение огородничества (13.1)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21</w:t>
        </w:r>
        <w:r w:rsidR="00E343A8">
          <w:rPr>
            <w:noProof/>
            <w:webHidden/>
          </w:rPr>
          <w:fldChar w:fldCharType="end"/>
        </w:r>
      </w:hyperlink>
    </w:p>
    <w:p w14:paraId="23BD4EB7" w14:textId="189E67DA" w:rsidR="00E343A8" w:rsidRDefault="00000000">
      <w:pPr>
        <w:pStyle w:val="6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9" w:history="1">
        <w:r w:rsidR="00E343A8" w:rsidRPr="008774D8">
          <w:rPr>
            <w:rStyle w:val="aff7"/>
            <w:noProof/>
          </w:rPr>
          <w:t>14.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  <w:shd w:val="clear" w:color="auto" w:fill="FFFFFF"/>
          </w:rPr>
          <w:t>Земельные участки, входящие в состав общего имущества собственников индивидуальных жилых домов в малоэтажном жилом комплексе</w:t>
        </w:r>
        <w:r w:rsidR="00E343A8" w:rsidRPr="008774D8">
          <w:rPr>
            <w:rStyle w:val="aff7"/>
            <w:noProof/>
          </w:rPr>
          <w:t xml:space="preserve"> (14.0)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21</w:t>
        </w:r>
        <w:r w:rsidR="00E343A8">
          <w:rPr>
            <w:noProof/>
            <w:webHidden/>
          </w:rPr>
          <w:fldChar w:fldCharType="end"/>
        </w:r>
      </w:hyperlink>
    </w:p>
    <w:p w14:paraId="308176C8" w14:textId="205A59DF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0" w:history="1">
        <w:r w:rsidR="00E343A8" w:rsidRPr="008774D8">
          <w:rPr>
            <w:rStyle w:val="aff7"/>
            <w:noProof/>
          </w:rPr>
          <w:t>Ж-2. Зона застройки малоэтажными жилыми домами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22</w:t>
        </w:r>
        <w:r w:rsidR="00E343A8">
          <w:rPr>
            <w:noProof/>
            <w:webHidden/>
          </w:rPr>
          <w:fldChar w:fldCharType="end"/>
        </w:r>
      </w:hyperlink>
    </w:p>
    <w:p w14:paraId="71B6A840" w14:textId="4C6532AB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1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22</w:t>
        </w:r>
        <w:r w:rsidR="00E343A8">
          <w:rPr>
            <w:noProof/>
            <w:webHidden/>
          </w:rPr>
          <w:fldChar w:fldCharType="end"/>
        </w:r>
      </w:hyperlink>
    </w:p>
    <w:p w14:paraId="0761980A" w14:textId="51CFA82E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2" w:history="1">
        <w:r w:rsidR="00E343A8" w:rsidRPr="008774D8">
          <w:rPr>
            <w:rStyle w:val="aff7"/>
            <w:noProof/>
          </w:rPr>
          <w:t>1. Малоэтажная многоквартирная жилая застройка (2.1.1)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22</w:t>
        </w:r>
        <w:r w:rsidR="00E343A8">
          <w:rPr>
            <w:noProof/>
            <w:webHidden/>
          </w:rPr>
          <w:fldChar w:fldCharType="end"/>
        </w:r>
      </w:hyperlink>
    </w:p>
    <w:p w14:paraId="4612639E" w14:textId="1FA43351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3" w:history="1">
        <w:r w:rsidR="00E343A8" w:rsidRPr="008774D8">
          <w:rPr>
            <w:rStyle w:val="aff7"/>
            <w:noProof/>
          </w:rPr>
          <w:t>Вспомогательные виды разрешенного использования земельного участка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23</w:t>
        </w:r>
        <w:r w:rsidR="00E343A8">
          <w:rPr>
            <w:noProof/>
            <w:webHidden/>
          </w:rPr>
          <w:fldChar w:fldCharType="end"/>
        </w:r>
      </w:hyperlink>
    </w:p>
    <w:p w14:paraId="4A846FC7" w14:textId="2B33C908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4" w:history="1">
        <w:r w:rsidR="00E343A8" w:rsidRPr="008774D8">
          <w:rPr>
            <w:rStyle w:val="aff7"/>
            <w:noProof/>
          </w:rPr>
          <w:t>2. Обслуживание жилой застройки (2.7).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23</w:t>
        </w:r>
        <w:r w:rsidR="00E343A8">
          <w:rPr>
            <w:noProof/>
            <w:webHidden/>
          </w:rPr>
          <w:fldChar w:fldCharType="end"/>
        </w:r>
      </w:hyperlink>
    </w:p>
    <w:p w14:paraId="55C0F4CA" w14:textId="0BECCAA3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5" w:history="1">
        <w:r w:rsidR="00E343A8" w:rsidRPr="008774D8">
          <w:rPr>
            <w:rStyle w:val="aff7"/>
            <w:noProof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24</w:t>
        </w:r>
        <w:r w:rsidR="00E343A8">
          <w:rPr>
            <w:noProof/>
            <w:webHidden/>
          </w:rPr>
          <w:fldChar w:fldCharType="end"/>
        </w:r>
      </w:hyperlink>
    </w:p>
    <w:p w14:paraId="667BDEDE" w14:textId="0D66CC50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6" w:history="1">
        <w:r w:rsidR="00E343A8" w:rsidRPr="008774D8">
          <w:rPr>
            <w:rStyle w:val="aff7"/>
            <w:noProof/>
          </w:rPr>
          <w:t>3. Хранение автотранспорта (2.7.1)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24</w:t>
        </w:r>
        <w:r w:rsidR="00E343A8">
          <w:rPr>
            <w:noProof/>
            <w:webHidden/>
          </w:rPr>
          <w:fldChar w:fldCharType="end"/>
        </w:r>
      </w:hyperlink>
    </w:p>
    <w:p w14:paraId="3921E3A9" w14:textId="3C8D2573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7" w:history="1">
        <w:r w:rsidR="00E343A8" w:rsidRPr="008774D8">
          <w:rPr>
            <w:rStyle w:val="aff7"/>
            <w:noProof/>
          </w:rPr>
          <w:t>4. Предоставление коммунальных услуг (3.1.1)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25</w:t>
        </w:r>
        <w:r w:rsidR="00E343A8">
          <w:rPr>
            <w:noProof/>
            <w:webHidden/>
          </w:rPr>
          <w:fldChar w:fldCharType="end"/>
        </w:r>
      </w:hyperlink>
    </w:p>
    <w:p w14:paraId="64278B48" w14:textId="0FC796FA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8" w:history="1">
        <w:r w:rsidR="00E343A8" w:rsidRPr="008774D8">
          <w:rPr>
            <w:rStyle w:val="aff7"/>
            <w:noProof/>
          </w:rPr>
          <w:t>5. Магазины (4.4)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25</w:t>
        </w:r>
        <w:r w:rsidR="00E343A8">
          <w:rPr>
            <w:noProof/>
            <w:webHidden/>
          </w:rPr>
          <w:fldChar w:fldCharType="end"/>
        </w:r>
      </w:hyperlink>
    </w:p>
    <w:p w14:paraId="5C172E88" w14:textId="398AF1E4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9" w:history="1">
        <w:r w:rsidR="00E343A8" w:rsidRPr="008774D8">
          <w:rPr>
            <w:rStyle w:val="aff7"/>
            <w:noProof/>
          </w:rPr>
          <w:t>6. Общественное питание (4.6)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26</w:t>
        </w:r>
        <w:r w:rsidR="00E343A8">
          <w:rPr>
            <w:noProof/>
            <w:webHidden/>
          </w:rPr>
          <w:fldChar w:fldCharType="end"/>
        </w:r>
      </w:hyperlink>
    </w:p>
    <w:p w14:paraId="00610E66" w14:textId="3B3027AE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0" w:history="1">
        <w:r w:rsidR="00E343A8" w:rsidRPr="008774D8">
          <w:rPr>
            <w:rStyle w:val="aff7"/>
            <w:noProof/>
          </w:rPr>
          <w:t>7. Обеспечение занятий спортом в помещениях (5.1.2)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26</w:t>
        </w:r>
        <w:r w:rsidR="00E343A8">
          <w:rPr>
            <w:noProof/>
            <w:webHidden/>
          </w:rPr>
          <w:fldChar w:fldCharType="end"/>
        </w:r>
      </w:hyperlink>
    </w:p>
    <w:p w14:paraId="2671FD41" w14:textId="40CBA1C2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1" w:history="1">
        <w:r w:rsidR="00E343A8" w:rsidRPr="008774D8">
          <w:rPr>
            <w:rStyle w:val="aff7"/>
            <w:noProof/>
          </w:rPr>
          <w:t>8. Площадки для занятий спортом (5.1.3)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26</w:t>
        </w:r>
        <w:r w:rsidR="00E343A8">
          <w:rPr>
            <w:noProof/>
            <w:webHidden/>
          </w:rPr>
          <w:fldChar w:fldCharType="end"/>
        </w:r>
      </w:hyperlink>
    </w:p>
    <w:p w14:paraId="7E0D61CE" w14:textId="11AC45DC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2" w:history="1">
        <w:r w:rsidR="00E343A8" w:rsidRPr="008774D8">
          <w:rPr>
            <w:rStyle w:val="aff7"/>
            <w:noProof/>
          </w:rPr>
          <w:t>9. Ведение огородничества (13.1)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26</w:t>
        </w:r>
        <w:r w:rsidR="00E343A8">
          <w:rPr>
            <w:noProof/>
            <w:webHidden/>
          </w:rPr>
          <w:fldChar w:fldCharType="end"/>
        </w:r>
      </w:hyperlink>
    </w:p>
    <w:p w14:paraId="626E1717" w14:textId="70F462DE" w:rsidR="00E343A8" w:rsidRDefault="0000000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3" w:history="1">
        <w:r w:rsidR="00E343A8" w:rsidRPr="008774D8">
          <w:rPr>
            <w:rStyle w:val="aff7"/>
            <w:noProof/>
          </w:rPr>
          <w:t>Производственные зоны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27</w:t>
        </w:r>
        <w:r w:rsidR="00E343A8">
          <w:rPr>
            <w:noProof/>
            <w:webHidden/>
          </w:rPr>
          <w:fldChar w:fldCharType="end"/>
        </w:r>
      </w:hyperlink>
    </w:p>
    <w:p w14:paraId="3478C5EB" w14:textId="6E4E5E40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4" w:history="1">
        <w:r w:rsidR="00E343A8" w:rsidRPr="008774D8">
          <w:rPr>
            <w:rStyle w:val="aff7"/>
            <w:noProof/>
          </w:rPr>
          <w:t>П-1. Производственная зона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27</w:t>
        </w:r>
        <w:r w:rsidR="00E343A8">
          <w:rPr>
            <w:noProof/>
            <w:webHidden/>
          </w:rPr>
          <w:fldChar w:fldCharType="end"/>
        </w:r>
      </w:hyperlink>
    </w:p>
    <w:p w14:paraId="184D85D1" w14:textId="380C4C39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5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27</w:t>
        </w:r>
        <w:r w:rsidR="00E343A8">
          <w:rPr>
            <w:noProof/>
            <w:webHidden/>
          </w:rPr>
          <w:fldChar w:fldCharType="end"/>
        </w:r>
      </w:hyperlink>
    </w:p>
    <w:p w14:paraId="7113544D" w14:textId="368372C9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6" w:history="1">
        <w:r w:rsidR="00E343A8" w:rsidRPr="008774D8">
          <w:rPr>
            <w:rStyle w:val="aff7"/>
            <w:noProof/>
          </w:rPr>
          <w:t>1. Легкая промышленность (6.3)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27</w:t>
        </w:r>
        <w:r w:rsidR="00E343A8">
          <w:rPr>
            <w:noProof/>
            <w:webHidden/>
          </w:rPr>
          <w:fldChar w:fldCharType="end"/>
        </w:r>
      </w:hyperlink>
    </w:p>
    <w:p w14:paraId="0D9602B7" w14:textId="15D95EA5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7" w:history="1">
        <w:r w:rsidR="00E343A8" w:rsidRPr="008774D8">
          <w:rPr>
            <w:rStyle w:val="aff7"/>
            <w:noProof/>
          </w:rPr>
          <w:t>2. Пищевая промышленность (6.4)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28</w:t>
        </w:r>
        <w:r w:rsidR="00E343A8">
          <w:rPr>
            <w:noProof/>
            <w:webHidden/>
          </w:rPr>
          <w:fldChar w:fldCharType="end"/>
        </w:r>
      </w:hyperlink>
    </w:p>
    <w:p w14:paraId="4EF2D9F5" w14:textId="0188C06F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8" w:history="1">
        <w:r w:rsidR="00E343A8" w:rsidRPr="008774D8">
          <w:rPr>
            <w:rStyle w:val="aff7"/>
            <w:noProof/>
          </w:rPr>
          <w:t>3. Строительная промышленность (6.6)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28</w:t>
        </w:r>
        <w:r w:rsidR="00E343A8">
          <w:rPr>
            <w:noProof/>
            <w:webHidden/>
          </w:rPr>
          <w:fldChar w:fldCharType="end"/>
        </w:r>
      </w:hyperlink>
    </w:p>
    <w:p w14:paraId="55A05DAD" w14:textId="16210610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9" w:history="1">
        <w:r w:rsidR="00E343A8" w:rsidRPr="008774D8">
          <w:rPr>
            <w:rStyle w:val="aff7"/>
            <w:noProof/>
          </w:rPr>
          <w:t>4. Научно-производственная деятельность (6.12)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28</w:t>
        </w:r>
        <w:r w:rsidR="00E343A8">
          <w:rPr>
            <w:noProof/>
            <w:webHidden/>
          </w:rPr>
          <w:fldChar w:fldCharType="end"/>
        </w:r>
      </w:hyperlink>
    </w:p>
    <w:p w14:paraId="04368F3E" w14:textId="43EB11E5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0" w:history="1">
        <w:r w:rsidR="00E343A8" w:rsidRPr="008774D8">
          <w:rPr>
            <w:rStyle w:val="aff7"/>
            <w:noProof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28</w:t>
        </w:r>
        <w:r w:rsidR="00E343A8">
          <w:rPr>
            <w:noProof/>
            <w:webHidden/>
          </w:rPr>
          <w:fldChar w:fldCharType="end"/>
        </w:r>
      </w:hyperlink>
    </w:p>
    <w:p w14:paraId="3C21E563" w14:textId="43C3CFB6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1" w:history="1">
        <w:r w:rsidR="00E343A8" w:rsidRPr="008774D8">
          <w:rPr>
            <w:rStyle w:val="aff7"/>
            <w:noProof/>
          </w:rPr>
          <w:t>5. Объекты дорожного сервиса (4.9.1)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28</w:t>
        </w:r>
        <w:r w:rsidR="00E343A8">
          <w:rPr>
            <w:noProof/>
            <w:webHidden/>
          </w:rPr>
          <w:fldChar w:fldCharType="end"/>
        </w:r>
      </w:hyperlink>
    </w:p>
    <w:p w14:paraId="7B69D2B7" w14:textId="3CBC3200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2" w:history="1">
        <w:r w:rsidR="00E343A8" w:rsidRPr="008774D8">
          <w:rPr>
            <w:rStyle w:val="aff7"/>
            <w:noProof/>
          </w:rPr>
          <w:t>6. Заправка транспортных средств (4.9.1.1)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29</w:t>
        </w:r>
        <w:r w:rsidR="00E343A8">
          <w:rPr>
            <w:noProof/>
            <w:webHidden/>
          </w:rPr>
          <w:fldChar w:fldCharType="end"/>
        </w:r>
      </w:hyperlink>
    </w:p>
    <w:p w14:paraId="25C5A8D3" w14:textId="13721F77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3" w:history="1">
        <w:r w:rsidR="00E343A8" w:rsidRPr="008774D8">
          <w:rPr>
            <w:rStyle w:val="aff7"/>
            <w:noProof/>
          </w:rPr>
          <w:t>7. Обеспечение дорожного отдыха (4.9.1.2)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29</w:t>
        </w:r>
        <w:r w:rsidR="00E343A8">
          <w:rPr>
            <w:noProof/>
            <w:webHidden/>
          </w:rPr>
          <w:fldChar w:fldCharType="end"/>
        </w:r>
      </w:hyperlink>
    </w:p>
    <w:p w14:paraId="2AEA6153" w14:textId="612AECDC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4" w:history="1">
        <w:r w:rsidR="00E343A8" w:rsidRPr="008774D8">
          <w:rPr>
            <w:rStyle w:val="aff7"/>
            <w:noProof/>
          </w:rPr>
          <w:t>8. Автомобильные мойки (4.9.1.3)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30</w:t>
        </w:r>
        <w:r w:rsidR="00E343A8">
          <w:rPr>
            <w:noProof/>
            <w:webHidden/>
          </w:rPr>
          <w:fldChar w:fldCharType="end"/>
        </w:r>
      </w:hyperlink>
    </w:p>
    <w:p w14:paraId="7CA4693E" w14:textId="49FA623C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5" w:history="1">
        <w:r w:rsidR="00E343A8" w:rsidRPr="008774D8">
          <w:rPr>
            <w:rStyle w:val="aff7"/>
            <w:noProof/>
          </w:rPr>
          <w:t>9. Ремонт автомобилей (4.9.1.4)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30</w:t>
        </w:r>
        <w:r w:rsidR="00E343A8">
          <w:rPr>
            <w:noProof/>
            <w:webHidden/>
          </w:rPr>
          <w:fldChar w:fldCharType="end"/>
        </w:r>
      </w:hyperlink>
    </w:p>
    <w:p w14:paraId="4A66634A" w14:textId="74D3090E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6" w:history="1">
        <w:r w:rsidR="00E343A8" w:rsidRPr="008774D8">
          <w:rPr>
            <w:rStyle w:val="aff7"/>
            <w:noProof/>
          </w:rPr>
          <w:t>10. Обеспечение занятий спортом в помещениях (5.1.2)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30</w:t>
        </w:r>
        <w:r w:rsidR="00E343A8">
          <w:rPr>
            <w:noProof/>
            <w:webHidden/>
          </w:rPr>
          <w:fldChar w:fldCharType="end"/>
        </w:r>
      </w:hyperlink>
    </w:p>
    <w:p w14:paraId="54FBD9C9" w14:textId="7EFC96D1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7" w:history="1">
        <w:r w:rsidR="00E343A8" w:rsidRPr="008774D8">
          <w:rPr>
            <w:rStyle w:val="aff7"/>
            <w:noProof/>
          </w:rPr>
          <w:t>П-2. Зона коммунально-складских объектов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31</w:t>
        </w:r>
        <w:r w:rsidR="00E343A8">
          <w:rPr>
            <w:noProof/>
            <w:webHidden/>
          </w:rPr>
          <w:fldChar w:fldCharType="end"/>
        </w:r>
      </w:hyperlink>
    </w:p>
    <w:p w14:paraId="5CDECDEF" w14:textId="2AB50E76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8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31</w:t>
        </w:r>
        <w:r w:rsidR="00E343A8">
          <w:rPr>
            <w:noProof/>
            <w:webHidden/>
          </w:rPr>
          <w:fldChar w:fldCharType="end"/>
        </w:r>
      </w:hyperlink>
    </w:p>
    <w:p w14:paraId="6A8F2276" w14:textId="3598C304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9" w:history="1">
        <w:r w:rsidR="00E343A8" w:rsidRPr="008774D8">
          <w:rPr>
            <w:rStyle w:val="aff7"/>
            <w:noProof/>
          </w:rPr>
          <w:t>1.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Питомники (1.17)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31</w:t>
        </w:r>
        <w:r w:rsidR="00E343A8">
          <w:rPr>
            <w:noProof/>
            <w:webHidden/>
          </w:rPr>
          <w:fldChar w:fldCharType="end"/>
        </w:r>
      </w:hyperlink>
    </w:p>
    <w:p w14:paraId="102A0481" w14:textId="4FB9C8E0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0" w:history="1">
        <w:r w:rsidR="00E343A8" w:rsidRPr="008774D8">
          <w:rPr>
            <w:rStyle w:val="aff7"/>
            <w:noProof/>
          </w:rPr>
          <w:t>2.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Предоставление коммунальных услуг (3.1.1)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31</w:t>
        </w:r>
        <w:r w:rsidR="00E343A8">
          <w:rPr>
            <w:noProof/>
            <w:webHidden/>
          </w:rPr>
          <w:fldChar w:fldCharType="end"/>
        </w:r>
      </w:hyperlink>
    </w:p>
    <w:p w14:paraId="36FB711A" w14:textId="458B018E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1" w:history="1">
        <w:r w:rsidR="00E343A8" w:rsidRPr="008774D8">
          <w:rPr>
            <w:rStyle w:val="aff7"/>
            <w:noProof/>
          </w:rPr>
          <w:t>3.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Площадки для занятий спортом (5.1.3)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32</w:t>
        </w:r>
        <w:r w:rsidR="00E343A8">
          <w:rPr>
            <w:noProof/>
            <w:webHidden/>
          </w:rPr>
          <w:fldChar w:fldCharType="end"/>
        </w:r>
      </w:hyperlink>
    </w:p>
    <w:p w14:paraId="672EBAAD" w14:textId="0B4FC5EC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2" w:history="1">
        <w:r w:rsidR="00E343A8" w:rsidRPr="008774D8">
          <w:rPr>
            <w:rStyle w:val="aff7"/>
            <w:noProof/>
          </w:rPr>
          <w:t>4.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Склады (6.9)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32</w:t>
        </w:r>
        <w:r w:rsidR="00E343A8">
          <w:rPr>
            <w:noProof/>
            <w:webHidden/>
          </w:rPr>
          <w:fldChar w:fldCharType="end"/>
        </w:r>
      </w:hyperlink>
    </w:p>
    <w:p w14:paraId="06BC5C96" w14:textId="0471EA62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3" w:history="1">
        <w:r w:rsidR="00E343A8" w:rsidRPr="008774D8">
          <w:rPr>
            <w:rStyle w:val="aff7"/>
            <w:noProof/>
          </w:rPr>
          <w:t>5.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Складские площадки (6.9.1)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33</w:t>
        </w:r>
        <w:r w:rsidR="00E343A8">
          <w:rPr>
            <w:noProof/>
            <w:webHidden/>
          </w:rPr>
          <w:fldChar w:fldCharType="end"/>
        </w:r>
      </w:hyperlink>
    </w:p>
    <w:p w14:paraId="0338A2E3" w14:textId="2B687DE7" w:rsidR="00E343A8" w:rsidRDefault="0000000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4" w:history="1">
        <w:r w:rsidR="00E343A8" w:rsidRPr="008774D8">
          <w:rPr>
            <w:rStyle w:val="aff7"/>
            <w:noProof/>
          </w:rPr>
          <w:t>Зоны инженерной и транспортной инфраструктур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33</w:t>
        </w:r>
        <w:r w:rsidR="00E343A8">
          <w:rPr>
            <w:noProof/>
            <w:webHidden/>
          </w:rPr>
          <w:fldChar w:fldCharType="end"/>
        </w:r>
      </w:hyperlink>
    </w:p>
    <w:p w14:paraId="2ECDA161" w14:textId="00FCFBC8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5" w:history="1">
        <w:r w:rsidR="00E343A8" w:rsidRPr="008774D8">
          <w:rPr>
            <w:rStyle w:val="aff7"/>
            <w:noProof/>
          </w:rPr>
          <w:t>И-1. Зона объектов инженерной инфраструктуры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33</w:t>
        </w:r>
        <w:r w:rsidR="00E343A8">
          <w:rPr>
            <w:noProof/>
            <w:webHidden/>
          </w:rPr>
          <w:fldChar w:fldCharType="end"/>
        </w:r>
      </w:hyperlink>
    </w:p>
    <w:p w14:paraId="21B4C196" w14:textId="5AE2736B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6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33</w:t>
        </w:r>
        <w:r w:rsidR="00E343A8">
          <w:rPr>
            <w:noProof/>
            <w:webHidden/>
          </w:rPr>
          <w:fldChar w:fldCharType="end"/>
        </w:r>
      </w:hyperlink>
    </w:p>
    <w:p w14:paraId="2E735C94" w14:textId="528A7903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7" w:history="1">
        <w:r w:rsidR="00E343A8" w:rsidRPr="008774D8">
          <w:rPr>
            <w:rStyle w:val="aff7"/>
            <w:noProof/>
          </w:rPr>
          <w:t>1. Предоставление коммунальных услуг (3.1.1)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33</w:t>
        </w:r>
        <w:r w:rsidR="00E343A8">
          <w:rPr>
            <w:noProof/>
            <w:webHidden/>
          </w:rPr>
          <w:fldChar w:fldCharType="end"/>
        </w:r>
      </w:hyperlink>
    </w:p>
    <w:p w14:paraId="1AB35F60" w14:textId="27C28C84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8" w:history="1">
        <w:r w:rsidR="00E343A8" w:rsidRPr="008774D8">
          <w:rPr>
            <w:rStyle w:val="aff7"/>
            <w:noProof/>
          </w:rPr>
          <w:t>2. Связь (6.8)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34</w:t>
        </w:r>
        <w:r w:rsidR="00E343A8">
          <w:rPr>
            <w:noProof/>
            <w:webHidden/>
          </w:rPr>
          <w:fldChar w:fldCharType="end"/>
        </w:r>
      </w:hyperlink>
    </w:p>
    <w:p w14:paraId="6E5EB5E5" w14:textId="25AB2009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9" w:history="1">
        <w:r w:rsidR="00E343A8" w:rsidRPr="008774D8">
          <w:rPr>
            <w:rStyle w:val="aff7"/>
            <w:noProof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34</w:t>
        </w:r>
        <w:r w:rsidR="00E343A8">
          <w:rPr>
            <w:noProof/>
            <w:webHidden/>
          </w:rPr>
          <w:fldChar w:fldCharType="end"/>
        </w:r>
      </w:hyperlink>
    </w:p>
    <w:p w14:paraId="42751218" w14:textId="4EA61BB4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0" w:history="1">
        <w:r w:rsidR="00E343A8" w:rsidRPr="008774D8">
          <w:rPr>
            <w:rStyle w:val="aff7"/>
            <w:noProof/>
          </w:rPr>
          <w:t>3. Склады (6.9)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34</w:t>
        </w:r>
        <w:r w:rsidR="00E343A8">
          <w:rPr>
            <w:noProof/>
            <w:webHidden/>
          </w:rPr>
          <w:fldChar w:fldCharType="end"/>
        </w:r>
      </w:hyperlink>
    </w:p>
    <w:p w14:paraId="2043FEF5" w14:textId="1F992872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1" w:history="1">
        <w:r w:rsidR="00E343A8" w:rsidRPr="008774D8">
          <w:rPr>
            <w:rStyle w:val="aff7"/>
            <w:noProof/>
          </w:rPr>
          <w:t>4. Складские площадки (6.9.1)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35</w:t>
        </w:r>
        <w:r w:rsidR="00E343A8">
          <w:rPr>
            <w:noProof/>
            <w:webHidden/>
          </w:rPr>
          <w:fldChar w:fldCharType="end"/>
        </w:r>
      </w:hyperlink>
    </w:p>
    <w:p w14:paraId="6B98C77B" w14:textId="4BDF341B" w:rsidR="00E343A8" w:rsidRDefault="0000000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2" w:history="1">
        <w:r w:rsidR="00E343A8" w:rsidRPr="008774D8">
          <w:rPr>
            <w:rStyle w:val="aff7"/>
            <w:noProof/>
          </w:rPr>
          <w:t>Зоны сельскохозяйственного использования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35</w:t>
        </w:r>
        <w:r w:rsidR="00E343A8">
          <w:rPr>
            <w:noProof/>
            <w:webHidden/>
          </w:rPr>
          <w:fldChar w:fldCharType="end"/>
        </w:r>
      </w:hyperlink>
    </w:p>
    <w:p w14:paraId="5F29A8A7" w14:textId="78520A2B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3" w:history="1">
        <w:r w:rsidR="00E343A8" w:rsidRPr="008774D8">
          <w:rPr>
            <w:rStyle w:val="aff7"/>
            <w:noProof/>
          </w:rPr>
          <w:t>СХ-1. Зона сельскохозяйственного использования и ведения К(Ф)Х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35</w:t>
        </w:r>
        <w:r w:rsidR="00E343A8">
          <w:rPr>
            <w:noProof/>
            <w:webHidden/>
          </w:rPr>
          <w:fldChar w:fldCharType="end"/>
        </w:r>
      </w:hyperlink>
    </w:p>
    <w:p w14:paraId="5C37E8F5" w14:textId="0E3A232A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4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 w:rsidR="00E343A8">
          <w:rPr>
            <w:noProof/>
            <w:webHidden/>
          </w:rPr>
          <w:fldChar w:fldCharType="end"/>
        </w:r>
      </w:hyperlink>
    </w:p>
    <w:p w14:paraId="67F0D41F" w14:textId="20949648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5" w:history="1">
        <w:r w:rsidR="00E343A8" w:rsidRPr="008774D8">
          <w:rPr>
            <w:rStyle w:val="aff7"/>
            <w:noProof/>
          </w:rPr>
          <w:t>1. Сельскохозяйственное использование (1.0)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 w:rsidR="00E343A8">
          <w:rPr>
            <w:noProof/>
            <w:webHidden/>
          </w:rPr>
          <w:fldChar w:fldCharType="end"/>
        </w:r>
      </w:hyperlink>
    </w:p>
    <w:p w14:paraId="1D06904A" w14:textId="2C4E242C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6" w:history="1">
        <w:r w:rsidR="00E343A8" w:rsidRPr="008774D8">
          <w:rPr>
            <w:rStyle w:val="aff7"/>
            <w:noProof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 w:rsidR="00E343A8">
          <w:rPr>
            <w:noProof/>
            <w:webHidden/>
          </w:rPr>
          <w:fldChar w:fldCharType="end"/>
        </w:r>
      </w:hyperlink>
    </w:p>
    <w:p w14:paraId="1FDA375C" w14:textId="1A092FD8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7" w:history="1">
        <w:r w:rsidR="00E343A8" w:rsidRPr="008774D8">
          <w:rPr>
            <w:rStyle w:val="aff7"/>
            <w:noProof/>
          </w:rPr>
          <w:t>2. Земельные участки общего назначения (13.0)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 w:rsidR="00E343A8">
          <w:rPr>
            <w:noProof/>
            <w:webHidden/>
          </w:rPr>
          <w:fldChar w:fldCharType="end"/>
        </w:r>
      </w:hyperlink>
    </w:p>
    <w:p w14:paraId="118A7B0C" w14:textId="546C0A78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8" w:history="1">
        <w:r w:rsidR="00E343A8" w:rsidRPr="008774D8">
          <w:rPr>
            <w:rStyle w:val="aff7"/>
            <w:noProof/>
          </w:rPr>
          <w:t>3. Ведение огородничества (13.1)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 w:rsidR="00E343A8">
          <w:rPr>
            <w:noProof/>
            <w:webHidden/>
          </w:rPr>
          <w:fldChar w:fldCharType="end"/>
        </w:r>
      </w:hyperlink>
    </w:p>
    <w:p w14:paraId="089F3ECC" w14:textId="1CAB99BB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9" w:history="1">
        <w:r w:rsidR="00E343A8" w:rsidRPr="008774D8">
          <w:rPr>
            <w:rStyle w:val="aff7"/>
            <w:noProof/>
          </w:rPr>
          <w:t>4. Ведение садоводства (13.2)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 w:rsidR="00E343A8">
          <w:rPr>
            <w:noProof/>
            <w:webHidden/>
          </w:rPr>
          <w:fldChar w:fldCharType="end"/>
        </w:r>
      </w:hyperlink>
    </w:p>
    <w:p w14:paraId="6038DDDE" w14:textId="7B62CFC7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0" w:history="1">
        <w:r w:rsidR="00E343A8" w:rsidRPr="008774D8">
          <w:rPr>
            <w:rStyle w:val="aff7"/>
            <w:noProof/>
          </w:rPr>
          <w:t>5. Запас (12.3)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 w:rsidR="00E343A8">
          <w:rPr>
            <w:noProof/>
            <w:webHidden/>
          </w:rPr>
          <w:fldChar w:fldCharType="end"/>
        </w:r>
      </w:hyperlink>
    </w:p>
    <w:p w14:paraId="00A46B9D" w14:textId="0D989E0F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1" w:history="1">
        <w:r w:rsidR="00E343A8" w:rsidRPr="008774D8">
          <w:rPr>
            <w:rStyle w:val="aff7"/>
            <w:noProof/>
          </w:rPr>
          <w:t>СХ-2. Зона объектов сельскохозяйственного производства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 w:rsidR="00E343A8">
          <w:rPr>
            <w:noProof/>
            <w:webHidden/>
          </w:rPr>
          <w:fldChar w:fldCharType="end"/>
        </w:r>
      </w:hyperlink>
    </w:p>
    <w:p w14:paraId="3EC110F8" w14:textId="5651479E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2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37</w:t>
        </w:r>
        <w:r w:rsidR="00E343A8">
          <w:rPr>
            <w:noProof/>
            <w:webHidden/>
          </w:rPr>
          <w:fldChar w:fldCharType="end"/>
        </w:r>
      </w:hyperlink>
    </w:p>
    <w:p w14:paraId="0FB4D702" w14:textId="3342F104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3" w:history="1">
        <w:r w:rsidR="00E343A8" w:rsidRPr="008774D8">
          <w:rPr>
            <w:rStyle w:val="aff7"/>
            <w:noProof/>
          </w:rPr>
          <w:t>1. Овощеводство (1.3)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37</w:t>
        </w:r>
        <w:r w:rsidR="00E343A8">
          <w:rPr>
            <w:noProof/>
            <w:webHidden/>
          </w:rPr>
          <w:fldChar w:fldCharType="end"/>
        </w:r>
      </w:hyperlink>
    </w:p>
    <w:p w14:paraId="27A92FA9" w14:textId="75A29FDE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4" w:history="1">
        <w:r w:rsidR="00E343A8" w:rsidRPr="008774D8">
          <w:rPr>
            <w:rStyle w:val="aff7"/>
            <w:noProof/>
          </w:rPr>
          <w:t>2. Животноводство (1.7)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37</w:t>
        </w:r>
        <w:r w:rsidR="00E343A8">
          <w:rPr>
            <w:noProof/>
            <w:webHidden/>
          </w:rPr>
          <w:fldChar w:fldCharType="end"/>
        </w:r>
      </w:hyperlink>
    </w:p>
    <w:p w14:paraId="20962842" w14:textId="759C09B0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5" w:history="1">
        <w:r w:rsidR="00E343A8" w:rsidRPr="008774D8">
          <w:rPr>
            <w:rStyle w:val="aff7"/>
            <w:noProof/>
          </w:rPr>
          <w:t>3. Пчеловодство (1.12)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38</w:t>
        </w:r>
        <w:r w:rsidR="00E343A8">
          <w:rPr>
            <w:noProof/>
            <w:webHidden/>
          </w:rPr>
          <w:fldChar w:fldCharType="end"/>
        </w:r>
      </w:hyperlink>
    </w:p>
    <w:p w14:paraId="3B9338DB" w14:textId="1182C7A2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6" w:history="1">
        <w:r w:rsidR="00E343A8" w:rsidRPr="008774D8">
          <w:rPr>
            <w:rStyle w:val="aff7"/>
            <w:noProof/>
          </w:rPr>
          <w:t>4. Научное обеспечение сельского хозяйства (1.14)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39</w:t>
        </w:r>
        <w:r w:rsidR="00E343A8">
          <w:rPr>
            <w:noProof/>
            <w:webHidden/>
          </w:rPr>
          <w:fldChar w:fldCharType="end"/>
        </w:r>
      </w:hyperlink>
    </w:p>
    <w:p w14:paraId="19F8EAF9" w14:textId="42300EFE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7" w:history="1">
        <w:r w:rsidR="00E343A8" w:rsidRPr="008774D8">
          <w:rPr>
            <w:rStyle w:val="aff7"/>
            <w:noProof/>
          </w:rPr>
          <w:t>5. Хранение и переработка сельскохозяйственной продукции (1.15)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39</w:t>
        </w:r>
        <w:r w:rsidR="00E343A8">
          <w:rPr>
            <w:noProof/>
            <w:webHidden/>
          </w:rPr>
          <w:fldChar w:fldCharType="end"/>
        </w:r>
      </w:hyperlink>
    </w:p>
    <w:p w14:paraId="7D5B1BE2" w14:textId="1343CB76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8" w:history="1">
        <w:r w:rsidR="00E343A8" w:rsidRPr="008774D8">
          <w:rPr>
            <w:rStyle w:val="aff7"/>
            <w:noProof/>
          </w:rPr>
          <w:t>6. Питомники (1.17)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40</w:t>
        </w:r>
        <w:r w:rsidR="00E343A8">
          <w:rPr>
            <w:noProof/>
            <w:webHidden/>
          </w:rPr>
          <w:fldChar w:fldCharType="end"/>
        </w:r>
      </w:hyperlink>
    </w:p>
    <w:p w14:paraId="2B49AD9B" w14:textId="6407B9E2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9" w:history="1">
        <w:r w:rsidR="00E343A8" w:rsidRPr="008774D8">
          <w:rPr>
            <w:rStyle w:val="aff7"/>
            <w:noProof/>
          </w:rPr>
          <w:t>7. Обеспечение сельскохозяйственного производства (1.18)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41</w:t>
        </w:r>
        <w:r w:rsidR="00E343A8">
          <w:rPr>
            <w:noProof/>
            <w:webHidden/>
          </w:rPr>
          <w:fldChar w:fldCharType="end"/>
        </w:r>
      </w:hyperlink>
    </w:p>
    <w:p w14:paraId="4495DA91" w14:textId="2055F897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0" w:history="1">
        <w:r w:rsidR="00E343A8" w:rsidRPr="008774D8">
          <w:rPr>
            <w:rStyle w:val="aff7"/>
            <w:noProof/>
          </w:rPr>
          <w:t>СХ-3. Зона сельскохозяйственного использования личных подсобных хозяйств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41</w:t>
        </w:r>
        <w:r w:rsidR="00E343A8">
          <w:rPr>
            <w:noProof/>
            <w:webHidden/>
          </w:rPr>
          <w:fldChar w:fldCharType="end"/>
        </w:r>
      </w:hyperlink>
    </w:p>
    <w:p w14:paraId="43EEBC8D" w14:textId="69E1C2FD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1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41</w:t>
        </w:r>
        <w:r w:rsidR="00E343A8">
          <w:rPr>
            <w:noProof/>
            <w:webHidden/>
          </w:rPr>
          <w:fldChar w:fldCharType="end"/>
        </w:r>
      </w:hyperlink>
    </w:p>
    <w:p w14:paraId="38C438D3" w14:textId="12D1AB77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2" w:history="1">
        <w:r w:rsidR="00E343A8" w:rsidRPr="008774D8">
          <w:rPr>
            <w:rStyle w:val="aff7"/>
            <w:noProof/>
          </w:rPr>
          <w:t>1.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Для ведения личного подсобного хозяйства (приусадебный земельный участок) (2.2)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41</w:t>
        </w:r>
        <w:r w:rsidR="00E343A8">
          <w:rPr>
            <w:noProof/>
            <w:webHidden/>
          </w:rPr>
          <w:fldChar w:fldCharType="end"/>
        </w:r>
      </w:hyperlink>
    </w:p>
    <w:p w14:paraId="5AC4DB0E" w14:textId="48209C17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3" w:history="1">
        <w:r w:rsidR="00E343A8" w:rsidRPr="008774D8">
          <w:rPr>
            <w:rStyle w:val="aff7"/>
            <w:noProof/>
          </w:rPr>
          <w:t>8. Ведение огородничества (13.1)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42</w:t>
        </w:r>
        <w:r w:rsidR="00E343A8">
          <w:rPr>
            <w:noProof/>
            <w:webHidden/>
          </w:rPr>
          <w:fldChar w:fldCharType="end"/>
        </w:r>
      </w:hyperlink>
    </w:p>
    <w:p w14:paraId="4D149136" w14:textId="5FB96E8E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4" w:history="1">
        <w:r w:rsidR="00E343A8" w:rsidRPr="008774D8">
          <w:rPr>
            <w:rStyle w:val="aff7"/>
            <w:noProof/>
          </w:rPr>
          <w:t>СХ-4. Незастраиваемая зона сельскохозяйственного использования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42</w:t>
        </w:r>
        <w:r w:rsidR="00E343A8">
          <w:rPr>
            <w:noProof/>
            <w:webHidden/>
          </w:rPr>
          <w:fldChar w:fldCharType="end"/>
        </w:r>
      </w:hyperlink>
    </w:p>
    <w:p w14:paraId="29139864" w14:textId="61B1C785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5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42</w:t>
        </w:r>
        <w:r w:rsidR="00E343A8">
          <w:rPr>
            <w:noProof/>
            <w:webHidden/>
          </w:rPr>
          <w:fldChar w:fldCharType="end"/>
        </w:r>
      </w:hyperlink>
    </w:p>
    <w:p w14:paraId="6FC9EAA6" w14:textId="6204D3A2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6" w:history="1">
        <w:r w:rsidR="00E343A8" w:rsidRPr="008774D8">
          <w:rPr>
            <w:rStyle w:val="aff7"/>
            <w:noProof/>
          </w:rPr>
          <w:t>1.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Земельные участки общего назначения (13.0)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42</w:t>
        </w:r>
        <w:r w:rsidR="00E343A8">
          <w:rPr>
            <w:noProof/>
            <w:webHidden/>
          </w:rPr>
          <w:fldChar w:fldCharType="end"/>
        </w:r>
      </w:hyperlink>
    </w:p>
    <w:p w14:paraId="303BD698" w14:textId="350B8C09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7" w:history="1">
        <w:r w:rsidR="00E343A8" w:rsidRPr="008774D8">
          <w:rPr>
            <w:rStyle w:val="aff7"/>
            <w:noProof/>
          </w:rPr>
          <w:t>2.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Ведение огородничества (13.1)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 w:rsidR="00E343A8">
          <w:rPr>
            <w:noProof/>
            <w:webHidden/>
          </w:rPr>
          <w:fldChar w:fldCharType="end"/>
        </w:r>
      </w:hyperlink>
    </w:p>
    <w:p w14:paraId="02A45B77" w14:textId="6541BB14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8" w:history="1">
        <w:r w:rsidR="00E343A8" w:rsidRPr="008774D8">
          <w:rPr>
            <w:rStyle w:val="aff7"/>
            <w:noProof/>
          </w:rPr>
          <w:t>К-1. Зона садоводческих товариществ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 w:rsidR="00E343A8">
          <w:rPr>
            <w:noProof/>
            <w:webHidden/>
          </w:rPr>
          <w:fldChar w:fldCharType="end"/>
        </w:r>
      </w:hyperlink>
    </w:p>
    <w:p w14:paraId="76559A53" w14:textId="04B6B621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9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 w:rsidR="00E343A8">
          <w:rPr>
            <w:noProof/>
            <w:webHidden/>
          </w:rPr>
          <w:fldChar w:fldCharType="end"/>
        </w:r>
      </w:hyperlink>
    </w:p>
    <w:p w14:paraId="4D0E67E7" w14:textId="42178CA6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0" w:history="1">
        <w:r w:rsidR="00E343A8" w:rsidRPr="008774D8">
          <w:rPr>
            <w:rStyle w:val="aff7"/>
            <w:noProof/>
          </w:rPr>
          <w:t>9. Земельные участки общего назначения (13.0)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 w:rsidR="00E343A8">
          <w:rPr>
            <w:noProof/>
            <w:webHidden/>
          </w:rPr>
          <w:fldChar w:fldCharType="end"/>
        </w:r>
      </w:hyperlink>
    </w:p>
    <w:p w14:paraId="3CB4DC2A" w14:textId="07D2925E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1" w:history="1">
        <w:r w:rsidR="00E343A8" w:rsidRPr="008774D8">
          <w:rPr>
            <w:rStyle w:val="aff7"/>
            <w:noProof/>
          </w:rPr>
          <w:t>10. Ведение огородничества (13.1)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 w:rsidR="00E343A8">
          <w:rPr>
            <w:noProof/>
            <w:webHidden/>
          </w:rPr>
          <w:fldChar w:fldCharType="end"/>
        </w:r>
      </w:hyperlink>
    </w:p>
    <w:p w14:paraId="016F0989" w14:textId="6826CFA5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2" w:history="1">
        <w:r w:rsidR="00E343A8" w:rsidRPr="008774D8">
          <w:rPr>
            <w:rStyle w:val="aff7"/>
            <w:noProof/>
          </w:rPr>
          <w:t>11. Ведение садоводства (13.2)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 w:rsidR="00E343A8">
          <w:rPr>
            <w:noProof/>
            <w:webHidden/>
          </w:rPr>
          <w:fldChar w:fldCharType="end"/>
        </w:r>
      </w:hyperlink>
    </w:p>
    <w:p w14:paraId="1BCD6AD1" w14:textId="5EA31958" w:rsidR="00E343A8" w:rsidRDefault="0000000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3" w:history="1">
        <w:r w:rsidR="00E343A8" w:rsidRPr="008774D8">
          <w:rPr>
            <w:rStyle w:val="aff7"/>
            <w:noProof/>
          </w:rPr>
          <w:t>Зоны рекреационного назначения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44</w:t>
        </w:r>
        <w:r w:rsidR="00E343A8">
          <w:rPr>
            <w:noProof/>
            <w:webHidden/>
          </w:rPr>
          <w:fldChar w:fldCharType="end"/>
        </w:r>
      </w:hyperlink>
    </w:p>
    <w:p w14:paraId="3287A78C" w14:textId="088E8A8D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4" w:history="1">
        <w:r w:rsidR="00E343A8" w:rsidRPr="008774D8">
          <w:rPr>
            <w:rStyle w:val="aff7"/>
            <w:noProof/>
          </w:rPr>
          <w:t>Р-1. Зона открытых пространств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44</w:t>
        </w:r>
        <w:r w:rsidR="00E343A8">
          <w:rPr>
            <w:noProof/>
            <w:webHidden/>
          </w:rPr>
          <w:fldChar w:fldCharType="end"/>
        </w:r>
      </w:hyperlink>
    </w:p>
    <w:p w14:paraId="1933801D" w14:textId="0E866414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5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44</w:t>
        </w:r>
        <w:r w:rsidR="00E343A8">
          <w:rPr>
            <w:noProof/>
            <w:webHidden/>
          </w:rPr>
          <w:fldChar w:fldCharType="end"/>
        </w:r>
      </w:hyperlink>
    </w:p>
    <w:p w14:paraId="67C696FC" w14:textId="17C1F54C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6" w:history="1">
        <w:r w:rsidR="00E343A8" w:rsidRPr="008774D8">
          <w:rPr>
            <w:rStyle w:val="aff7"/>
            <w:noProof/>
          </w:rPr>
          <w:t>1. Предоставление коммунальных услуг (3.1.1)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44</w:t>
        </w:r>
        <w:r w:rsidR="00E343A8">
          <w:rPr>
            <w:noProof/>
            <w:webHidden/>
          </w:rPr>
          <w:fldChar w:fldCharType="end"/>
        </w:r>
      </w:hyperlink>
    </w:p>
    <w:p w14:paraId="489B3DD1" w14:textId="6D523F6B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7" w:history="1">
        <w:r w:rsidR="00E343A8" w:rsidRPr="008774D8">
          <w:rPr>
            <w:rStyle w:val="aff7"/>
            <w:noProof/>
          </w:rPr>
          <w:t>2. Отдых (рекреация) (5.0)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45</w:t>
        </w:r>
        <w:r w:rsidR="00E343A8">
          <w:rPr>
            <w:noProof/>
            <w:webHidden/>
          </w:rPr>
          <w:fldChar w:fldCharType="end"/>
        </w:r>
      </w:hyperlink>
    </w:p>
    <w:p w14:paraId="069F4B41" w14:textId="593713B3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8" w:history="1">
        <w:r w:rsidR="00E343A8" w:rsidRPr="008774D8">
          <w:rPr>
            <w:rStyle w:val="aff7"/>
            <w:noProof/>
          </w:rPr>
          <w:t>3. Благоустройство территории (12.0.2)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45</w:t>
        </w:r>
        <w:r w:rsidR="00E343A8">
          <w:rPr>
            <w:noProof/>
            <w:webHidden/>
          </w:rPr>
          <w:fldChar w:fldCharType="end"/>
        </w:r>
      </w:hyperlink>
    </w:p>
    <w:p w14:paraId="2816A54D" w14:textId="0E9C4407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9" w:history="1">
        <w:r w:rsidR="00E343A8" w:rsidRPr="008774D8">
          <w:rPr>
            <w:rStyle w:val="aff7"/>
            <w:noProof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 w:rsidR="00E343A8">
          <w:rPr>
            <w:noProof/>
            <w:webHidden/>
          </w:rPr>
          <w:fldChar w:fldCharType="end"/>
        </w:r>
      </w:hyperlink>
    </w:p>
    <w:p w14:paraId="07D046A7" w14:textId="14ECCFFA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0" w:history="1">
        <w:r w:rsidR="00E343A8" w:rsidRPr="008774D8">
          <w:rPr>
            <w:rStyle w:val="aff7"/>
            <w:noProof/>
          </w:rPr>
          <w:t>4. Магазины (4.4)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 w:rsidR="00E343A8">
          <w:rPr>
            <w:noProof/>
            <w:webHidden/>
          </w:rPr>
          <w:fldChar w:fldCharType="end"/>
        </w:r>
      </w:hyperlink>
    </w:p>
    <w:p w14:paraId="5C3339AD" w14:textId="68FE2F5B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1" w:history="1">
        <w:r w:rsidR="00E343A8" w:rsidRPr="008774D8">
          <w:rPr>
            <w:rStyle w:val="aff7"/>
            <w:noProof/>
          </w:rPr>
          <w:t>5. Общественное питание (4.6)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_Toc130927141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 w:rsidR="00E343A8">
          <w:rPr>
            <w:noProof/>
            <w:webHidden/>
          </w:rPr>
          <w:fldChar w:fldCharType="end"/>
        </w:r>
      </w:hyperlink>
    </w:p>
    <w:p w14:paraId="343886DA" w14:textId="13D25E92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2" w:history="1">
        <w:r w:rsidR="00E343A8" w:rsidRPr="008774D8">
          <w:rPr>
            <w:rStyle w:val="aff7"/>
            <w:noProof/>
          </w:rPr>
          <w:t>Р-2. Зона рекреационных объектов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_Toc130927142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 w:rsidR="00E343A8">
          <w:rPr>
            <w:noProof/>
            <w:webHidden/>
          </w:rPr>
          <w:fldChar w:fldCharType="end"/>
        </w:r>
      </w:hyperlink>
    </w:p>
    <w:p w14:paraId="779A2D56" w14:textId="26CAD562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3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_Toc130927143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 w:rsidR="00E343A8">
          <w:rPr>
            <w:noProof/>
            <w:webHidden/>
          </w:rPr>
          <w:fldChar w:fldCharType="end"/>
        </w:r>
      </w:hyperlink>
    </w:p>
    <w:p w14:paraId="70CA3BC4" w14:textId="06FB4DD7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4" w:history="1">
        <w:r w:rsidR="00E343A8" w:rsidRPr="008774D8">
          <w:rPr>
            <w:rStyle w:val="aff7"/>
            <w:noProof/>
          </w:rPr>
          <w:t>1. Отдых (рекреация) (5.0)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_Toc130927144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 w:rsidR="00E343A8">
          <w:rPr>
            <w:noProof/>
            <w:webHidden/>
          </w:rPr>
          <w:fldChar w:fldCharType="end"/>
        </w:r>
      </w:hyperlink>
    </w:p>
    <w:p w14:paraId="1963D467" w14:textId="11068823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5" w:history="1">
        <w:r w:rsidR="00E343A8" w:rsidRPr="008774D8">
          <w:rPr>
            <w:rStyle w:val="aff7"/>
            <w:noProof/>
          </w:rPr>
          <w:t>вспомогательные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_Toc130927145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47</w:t>
        </w:r>
        <w:r w:rsidR="00E343A8">
          <w:rPr>
            <w:noProof/>
            <w:webHidden/>
          </w:rPr>
          <w:fldChar w:fldCharType="end"/>
        </w:r>
      </w:hyperlink>
    </w:p>
    <w:p w14:paraId="25D8332F" w14:textId="0919FB28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6" w:history="1">
        <w:r w:rsidR="00E343A8" w:rsidRPr="008774D8">
          <w:rPr>
            <w:rStyle w:val="aff7"/>
            <w:noProof/>
          </w:rPr>
          <w:t>2. Предоставление коммунальных услуг (3.1.1)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_Toc130927146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47</w:t>
        </w:r>
        <w:r w:rsidR="00E343A8">
          <w:rPr>
            <w:noProof/>
            <w:webHidden/>
          </w:rPr>
          <w:fldChar w:fldCharType="end"/>
        </w:r>
      </w:hyperlink>
    </w:p>
    <w:p w14:paraId="72305BA7" w14:textId="4BEE3863" w:rsidR="00E343A8" w:rsidRDefault="0000000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7" w:history="1">
        <w:r w:rsidR="00E343A8" w:rsidRPr="008774D8">
          <w:rPr>
            <w:rStyle w:val="aff7"/>
            <w:noProof/>
          </w:rPr>
          <w:t>Зоны специального назначения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_Toc130927147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48</w:t>
        </w:r>
        <w:r w:rsidR="00E343A8">
          <w:rPr>
            <w:noProof/>
            <w:webHidden/>
          </w:rPr>
          <w:fldChar w:fldCharType="end"/>
        </w:r>
      </w:hyperlink>
    </w:p>
    <w:p w14:paraId="4438FDBE" w14:textId="2C8A8143" w:rsidR="00E343A8" w:rsidRDefault="00000000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8" w:history="1">
        <w:r w:rsidR="00E343A8" w:rsidRPr="008774D8">
          <w:rPr>
            <w:rStyle w:val="aff7"/>
            <w:noProof/>
          </w:rPr>
          <w:t>СП-1. Зона кладбищ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_Toc130927148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48</w:t>
        </w:r>
        <w:r w:rsidR="00E343A8">
          <w:rPr>
            <w:noProof/>
            <w:webHidden/>
          </w:rPr>
          <w:fldChar w:fldCharType="end"/>
        </w:r>
      </w:hyperlink>
    </w:p>
    <w:p w14:paraId="596B4766" w14:textId="1C03FF25" w:rsidR="00E343A8" w:rsidRDefault="00000000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9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_Toc130927149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48</w:t>
        </w:r>
        <w:r w:rsidR="00E343A8">
          <w:rPr>
            <w:noProof/>
            <w:webHidden/>
          </w:rPr>
          <w:fldChar w:fldCharType="end"/>
        </w:r>
      </w:hyperlink>
    </w:p>
    <w:p w14:paraId="039F0B0B" w14:textId="14FAEC23" w:rsidR="00E343A8" w:rsidRDefault="00000000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50" w:history="1">
        <w:r w:rsidR="00E343A8" w:rsidRPr="008774D8">
          <w:rPr>
            <w:rStyle w:val="aff7"/>
            <w:noProof/>
          </w:rPr>
          <w:t>1. Ритуальная деятельность (12.1)</w:t>
        </w:r>
        <w:r w:rsidR="00E343A8">
          <w:rPr>
            <w:noProof/>
            <w:webHidden/>
          </w:rPr>
          <w:tab/>
        </w:r>
        <w:r w:rsidR="00E343A8"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_Toc130927150 \h </w:instrText>
        </w:r>
        <w:r w:rsidR="00E343A8">
          <w:rPr>
            <w:noProof/>
            <w:webHidden/>
          </w:rPr>
        </w:r>
        <w:r w:rsidR="00E343A8"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48</w:t>
        </w:r>
        <w:r w:rsidR="00E343A8">
          <w:rPr>
            <w:noProof/>
            <w:webHidden/>
          </w:rPr>
          <w:fldChar w:fldCharType="end"/>
        </w:r>
      </w:hyperlink>
    </w:p>
    <w:p w14:paraId="6D30FCE3" w14:textId="77777777" w:rsidR="00FB0B31" w:rsidRDefault="004E0C84" w:rsidP="00AB3AF7">
      <w:r>
        <w:fldChar w:fldCharType="end"/>
      </w:r>
    </w:p>
    <w:sectPr w:rsidR="00FB0B3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6E56" w14:textId="77777777" w:rsidR="00867649" w:rsidRDefault="00867649" w:rsidP="00B46AF7">
      <w:pPr>
        <w:pStyle w:val="afa"/>
      </w:pPr>
      <w:r>
        <w:separator/>
      </w:r>
    </w:p>
  </w:endnote>
  <w:endnote w:type="continuationSeparator" w:id="0">
    <w:p w14:paraId="24DB5341" w14:textId="77777777" w:rsidR="00867649" w:rsidRDefault="00867649" w:rsidP="00B46AF7">
      <w:pPr>
        <w:pStyle w:val="af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MS Mincho"/>
    <w:charset w:val="80"/>
    <w:family w:val="auto"/>
    <w:pitch w:val="variable"/>
    <w:sig w:usb0="00000000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F790" w14:textId="77777777" w:rsidR="00195633" w:rsidRDefault="00195633" w:rsidP="004E0C84">
    <w:pPr>
      <w:pStyle w:val="aa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14:paraId="6B8FFD8A" w14:textId="77777777" w:rsidR="00195633" w:rsidRDefault="0019563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EB20" w14:textId="77777777" w:rsidR="00195633" w:rsidRDefault="00195633" w:rsidP="004E0C84">
    <w:pPr>
      <w:pStyle w:val="aa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EB4C0F">
      <w:rPr>
        <w:rStyle w:val="aff6"/>
        <w:noProof/>
      </w:rPr>
      <w:t>35</w:t>
    </w:r>
    <w:r>
      <w:rPr>
        <w:rStyle w:val="aff6"/>
      </w:rPr>
      <w:fldChar w:fldCharType="end"/>
    </w:r>
  </w:p>
  <w:p w14:paraId="4FCB2B5A" w14:textId="77777777" w:rsidR="00195633" w:rsidRDefault="001956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4759" w14:textId="77777777" w:rsidR="00867649" w:rsidRDefault="00867649" w:rsidP="00B46AF7">
      <w:pPr>
        <w:pStyle w:val="afa"/>
      </w:pPr>
      <w:r>
        <w:separator/>
      </w:r>
    </w:p>
  </w:footnote>
  <w:footnote w:type="continuationSeparator" w:id="0">
    <w:p w14:paraId="5E327A8A" w14:textId="77777777" w:rsidR="00867649" w:rsidRDefault="00867649" w:rsidP="00B46AF7">
      <w:pPr>
        <w:pStyle w:val="af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29"/>
    <w:lvl w:ilvl="0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069"/>
        </w:tabs>
        <w:ind w:left="0" w:firstLine="709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D"/>
    <w:multiLevelType w:val="singleLevel"/>
    <w:tmpl w:val="0000000D"/>
    <w:name w:val="WW8Num32"/>
    <w:lvl w:ilvl="0">
      <w:start w:val="1"/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Times New Roman" w:hAnsi="Times New Roman" w:cs="Times New Roman"/>
      </w:rPr>
    </w:lvl>
  </w:abstractNum>
  <w:abstractNum w:abstractNumId="3" w15:restartNumberingAfterBreak="0">
    <w:nsid w:val="0000000E"/>
    <w:multiLevelType w:val="multilevel"/>
    <w:tmpl w:val="0000000E"/>
    <w:name w:val="WW8StyleNum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821B57"/>
    <w:multiLevelType w:val="hybridMultilevel"/>
    <w:tmpl w:val="11903736"/>
    <w:lvl w:ilvl="0" w:tplc="18E4378E">
      <w:start w:val="1"/>
      <w:numFmt w:val="decimal"/>
      <w:pStyle w:val="a0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15FE6ED3"/>
    <w:multiLevelType w:val="hybridMultilevel"/>
    <w:tmpl w:val="026A016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CD053ED"/>
    <w:multiLevelType w:val="hybridMultilevel"/>
    <w:tmpl w:val="026A016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07073E7"/>
    <w:multiLevelType w:val="hybridMultilevel"/>
    <w:tmpl w:val="026A016E"/>
    <w:lvl w:ilvl="0" w:tplc="5580769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2A02D47"/>
    <w:multiLevelType w:val="hybridMultilevel"/>
    <w:tmpl w:val="CA1E5D44"/>
    <w:lvl w:ilvl="0" w:tplc="FFFFFFFF">
      <w:start w:val="1"/>
      <w:numFmt w:val="bullet"/>
      <w:pStyle w:val="a1"/>
      <w:lvlText w:val="-"/>
      <w:lvlJc w:val="left"/>
      <w:pPr>
        <w:ind w:left="849" w:hanging="142"/>
      </w:pPr>
      <w:rPr>
        <w:rFonts w:ascii="Arial" w:eastAsia="Times New Roman" w:hAnsi="Arial" w:hint="default"/>
        <w:w w:val="99"/>
        <w:sz w:val="20"/>
      </w:rPr>
    </w:lvl>
    <w:lvl w:ilvl="1" w:tplc="FFFFFFFF">
      <w:start w:val="1"/>
      <w:numFmt w:val="bullet"/>
      <w:lvlText w:val="•"/>
      <w:lvlJc w:val="left"/>
      <w:pPr>
        <w:ind w:left="983" w:hanging="14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851" w:hanging="14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20" w:hanging="14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588" w:hanging="14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57" w:hanging="14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325" w:hanging="14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194" w:hanging="14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062" w:hanging="142"/>
      </w:pPr>
      <w:rPr>
        <w:rFonts w:hint="default"/>
      </w:rPr>
    </w:lvl>
  </w:abstractNum>
  <w:abstractNum w:abstractNumId="9" w15:restartNumberingAfterBreak="0">
    <w:nsid w:val="73EE4DF9"/>
    <w:multiLevelType w:val="hybridMultilevel"/>
    <w:tmpl w:val="F516E644"/>
    <w:lvl w:ilvl="0" w:tplc="634CBEF0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b w:val="0"/>
        <w:bCs/>
        <w:i w:val="0"/>
        <w:spacing w:val="-1"/>
        <w:sz w:val="16"/>
        <w:szCs w:val="22"/>
        <w:lang w:val="ru-RU"/>
      </w:rPr>
    </w:lvl>
    <w:lvl w:ilvl="1" w:tplc="A36625A8">
      <w:start w:val="1"/>
      <w:numFmt w:val="bullet"/>
      <w:pStyle w:val="a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E0AF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0E21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94ED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0279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D86F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EA49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DC6E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79454F"/>
    <w:multiLevelType w:val="hybridMultilevel"/>
    <w:tmpl w:val="DE6EC6F2"/>
    <w:lvl w:ilvl="0" w:tplc="94841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45696428">
    <w:abstractNumId w:val="0"/>
  </w:num>
  <w:num w:numId="2" w16cid:durableId="1928343769">
    <w:abstractNumId w:val="3"/>
  </w:num>
  <w:num w:numId="3" w16cid:durableId="1030883522">
    <w:abstractNumId w:val="9"/>
  </w:num>
  <w:num w:numId="4" w16cid:durableId="989023778">
    <w:abstractNumId w:val="8"/>
  </w:num>
  <w:num w:numId="5" w16cid:durableId="1034161721">
    <w:abstractNumId w:val="4"/>
  </w:num>
  <w:num w:numId="6" w16cid:durableId="1273631086">
    <w:abstractNumId w:val="4"/>
    <w:lvlOverride w:ilvl="0">
      <w:startOverride w:val="1"/>
    </w:lvlOverride>
  </w:num>
  <w:num w:numId="7" w16cid:durableId="1732994989">
    <w:abstractNumId w:val="4"/>
    <w:lvlOverride w:ilvl="0">
      <w:startOverride w:val="1"/>
    </w:lvlOverride>
  </w:num>
  <w:num w:numId="8" w16cid:durableId="608044539">
    <w:abstractNumId w:val="4"/>
    <w:lvlOverride w:ilvl="0">
      <w:startOverride w:val="1"/>
    </w:lvlOverride>
  </w:num>
  <w:num w:numId="9" w16cid:durableId="497158638">
    <w:abstractNumId w:val="4"/>
    <w:lvlOverride w:ilvl="0">
      <w:startOverride w:val="1"/>
    </w:lvlOverride>
  </w:num>
  <w:num w:numId="10" w16cid:durableId="864517178">
    <w:abstractNumId w:val="4"/>
    <w:lvlOverride w:ilvl="0">
      <w:startOverride w:val="1"/>
    </w:lvlOverride>
  </w:num>
  <w:num w:numId="11" w16cid:durableId="2129228890">
    <w:abstractNumId w:val="4"/>
    <w:lvlOverride w:ilvl="0">
      <w:startOverride w:val="1"/>
    </w:lvlOverride>
  </w:num>
  <w:num w:numId="12" w16cid:durableId="1742678373">
    <w:abstractNumId w:val="4"/>
    <w:lvlOverride w:ilvl="0">
      <w:startOverride w:val="1"/>
    </w:lvlOverride>
  </w:num>
  <w:num w:numId="13" w16cid:durableId="1056273765">
    <w:abstractNumId w:val="7"/>
  </w:num>
  <w:num w:numId="14" w16cid:durableId="1730616155">
    <w:abstractNumId w:val="10"/>
  </w:num>
  <w:num w:numId="15" w16cid:durableId="744842739">
    <w:abstractNumId w:val="5"/>
  </w:num>
  <w:num w:numId="16" w16cid:durableId="197829339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BE"/>
    <w:rsid w:val="00000750"/>
    <w:rsid w:val="00001140"/>
    <w:rsid w:val="00002A0B"/>
    <w:rsid w:val="000036CF"/>
    <w:rsid w:val="0000379D"/>
    <w:rsid w:val="00003CBC"/>
    <w:rsid w:val="000042F2"/>
    <w:rsid w:val="00006006"/>
    <w:rsid w:val="00006574"/>
    <w:rsid w:val="00006AA0"/>
    <w:rsid w:val="00006E45"/>
    <w:rsid w:val="00010A49"/>
    <w:rsid w:val="00011F45"/>
    <w:rsid w:val="0001251E"/>
    <w:rsid w:val="00012FCF"/>
    <w:rsid w:val="00014827"/>
    <w:rsid w:val="00014ACC"/>
    <w:rsid w:val="00014DB5"/>
    <w:rsid w:val="0001528A"/>
    <w:rsid w:val="00015CA4"/>
    <w:rsid w:val="00017E65"/>
    <w:rsid w:val="00020C3B"/>
    <w:rsid w:val="00020E84"/>
    <w:rsid w:val="00021A18"/>
    <w:rsid w:val="00022C4F"/>
    <w:rsid w:val="00024286"/>
    <w:rsid w:val="0002554B"/>
    <w:rsid w:val="00026A14"/>
    <w:rsid w:val="00027A15"/>
    <w:rsid w:val="00030723"/>
    <w:rsid w:val="0003084B"/>
    <w:rsid w:val="000310D8"/>
    <w:rsid w:val="00031538"/>
    <w:rsid w:val="0003281F"/>
    <w:rsid w:val="00032F85"/>
    <w:rsid w:val="00033BEB"/>
    <w:rsid w:val="00034FC7"/>
    <w:rsid w:val="00035FE2"/>
    <w:rsid w:val="00037A0F"/>
    <w:rsid w:val="00042257"/>
    <w:rsid w:val="000425E5"/>
    <w:rsid w:val="00045B11"/>
    <w:rsid w:val="00045DFD"/>
    <w:rsid w:val="000470B6"/>
    <w:rsid w:val="00047561"/>
    <w:rsid w:val="00050C58"/>
    <w:rsid w:val="0005266C"/>
    <w:rsid w:val="00053165"/>
    <w:rsid w:val="00054844"/>
    <w:rsid w:val="00054BB9"/>
    <w:rsid w:val="00056B2C"/>
    <w:rsid w:val="00057FA4"/>
    <w:rsid w:val="00060740"/>
    <w:rsid w:val="00060A8C"/>
    <w:rsid w:val="0006193B"/>
    <w:rsid w:val="00062461"/>
    <w:rsid w:val="00062AF2"/>
    <w:rsid w:val="0006302D"/>
    <w:rsid w:val="00063ADB"/>
    <w:rsid w:val="00064084"/>
    <w:rsid w:val="00064611"/>
    <w:rsid w:val="00064C8A"/>
    <w:rsid w:val="00065283"/>
    <w:rsid w:val="000658C1"/>
    <w:rsid w:val="00070097"/>
    <w:rsid w:val="00070A1A"/>
    <w:rsid w:val="00071314"/>
    <w:rsid w:val="00072E64"/>
    <w:rsid w:val="00073630"/>
    <w:rsid w:val="00074D2F"/>
    <w:rsid w:val="00075117"/>
    <w:rsid w:val="00075340"/>
    <w:rsid w:val="00076AB3"/>
    <w:rsid w:val="000808F3"/>
    <w:rsid w:val="00080C75"/>
    <w:rsid w:val="00080CCA"/>
    <w:rsid w:val="00082322"/>
    <w:rsid w:val="00084030"/>
    <w:rsid w:val="00084955"/>
    <w:rsid w:val="000865A9"/>
    <w:rsid w:val="00086900"/>
    <w:rsid w:val="000878CA"/>
    <w:rsid w:val="0009056D"/>
    <w:rsid w:val="00091443"/>
    <w:rsid w:val="000914D5"/>
    <w:rsid w:val="000932A8"/>
    <w:rsid w:val="000936AA"/>
    <w:rsid w:val="00094365"/>
    <w:rsid w:val="000957CD"/>
    <w:rsid w:val="0009593A"/>
    <w:rsid w:val="00096336"/>
    <w:rsid w:val="00096F26"/>
    <w:rsid w:val="000975B0"/>
    <w:rsid w:val="000A017B"/>
    <w:rsid w:val="000A044A"/>
    <w:rsid w:val="000A0998"/>
    <w:rsid w:val="000A28E3"/>
    <w:rsid w:val="000A349E"/>
    <w:rsid w:val="000A568A"/>
    <w:rsid w:val="000A70F3"/>
    <w:rsid w:val="000B0C03"/>
    <w:rsid w:val="000B0FB4"/>
    <w:rsid w:val="000B20EE"/>
    <w:rsid w:val="000B22A4"/>
    <w:rsid w:val="000B2724"/>
    <w:rsid w:val="000B2F36"/>
    <w:rsid w:val="000B3292"/>
    <w:rsid w:val="000B4068"/>
    <w:rsid w:val="000B5AE2"/>
    <w:rsid w:val="000B69CE"/>
    <w:rsid w:val="000B6A4F"/>
    <w:rsid w:val="000C00C2"/>
    <w:rsid w:val="000C0D70"/>
    <w:rsid w:val="000C0FA5"/>
    <w:rsid w:val="000C1913"/>
    <w:rsid w:val="000C4339"/>
    <w:rsid w:val="000C4E2A"/>
    <w:rsid w:val="000C57E6"/>
    <w:rsid w:val="000D122F"/>
    <w:rsid w:val="000D2A7A"/>
    <w:rsid w:val="000D3719"/>
    <w:rsid w:val="000D426B"/>
    <w:rsid w:val="000D557C"/>
    <w:rsid w:val="000D56BE"/>
    <w:rsid w:val="000D6233"/>
    <w:rsid w:val="000E0AE3"/>
    <w:rsid w:val="000E0D9B"/>
    <w:rsid w:val="000E16A9"/>
    <w:rsid w:val="000E1813"/>
    <w:rsid w:val="000E2125"/>
    <w:rsid w:val="000E2860"/>
    <w:rsid w:val="000E2A82"/>
    <w:rsid w:val="000E2E0E"/>
    <w:rsid w:val="000E6F46"/>
    <w:rsid w:val="000E7F3A"/>
    <w:rsid w:val="000F0EDA"/>
    <w:rsid w:val="000F1EA6"/>
    <w:rsid w:val="000F2F86"/>
    <w:rsid w:val="000F30A6"/>
    <w:rsid w:val="000F36A7"/>
    <w:rsid w:val="000F3CBD"/>
    <w:rsid w:val="000F3D84"/>
    <w:rsid w:val="000F3DA9"/>
    <w:rsid w:val="000F3ED8"/>
    <w:rsid w:val="000F4A31"/>
    <w:rsid w:val="000F6B1E"/>
    <w:rsid w:val="000F73CA"/>
    <w:rsid w:val="000F79AC"/>
    <w:rsid w:val="00100120"/>
    <w:rsid w:val="00100E64"/>
    <w:rsid w:val="00101035"/>
    <w:rsid w:val="00101AD4"/>
    <w:rsid w:val="00102035"/>
    <w:rsid w:val="00103250"/>
    <w:rsid w:val="00103A4B"/>
    <w:rsid w:val="00104DA3"/>
    <w:rsid w:val="001052DC"/>
    <w:rsid w:val="00106545"/>
    <w:rsid w:val="00107177"/>
    <w:rsid w:val="0010724E"/>
    <w:rsid w:val="001077EB"/>
    <w:rsid w:val="00110E4E"/>
    <w:rsid w:val="001117DB"/>
    <w:rsid w:val="00111BE6"/>
    <w:rsid w:val="00113F37"/>
    <w:rsid w:val="00114033"/>
    <w:rsid w:val="00114797"/>
    <w:rsid w:val="0011483E"/>
    <w:rsid w:val="00114951"/>
    <w:rsid w:val="00114C98"/>
    <w:rsid w:val="001160A1"/>
    <w:rsid w:val="001163BC"/>
    <w:rsid w:val="001167D9"/>
    <w:rsid w:val="00116F1E"/>
    <w:rsid w:val="0011727A"/>
    <w:rsid w:val="00117703"/>
    <w:rsid w:val="00117894"/>
    <w:rsid w:val="00117EC9"/>
    <w:rsid w:val="001207DF"/>
    <w:rsid w:val="00120F02"/>
    <w:rsid w:val="001216D2"/>
    <w:rsid w:val="0012182D"/>
    <w:rsid w:val="00121E19"/>
    <w:rsid w:val="0012248D"/>
    <w:rsid w:val="0012477E"/>
    <w:rsid w:val="00124BA7"/>
    <w:rsid w:val="00125016"/>
    <w:rsid w:val="0012658A"/>
    <w:rsid w:val="001272A4"/>
    <w:rsid w:val="00127805"/>
    <w:rsid w:val="0012797A"/>
    <w:rsid w:val="001304D4"/>
    <w:rsid w:val="00130FF0"/>
    <w:rsid w:val="00131FCA"/>
    <w:rsid w:val="00132081"/>
    <w:rsid w:val="0013282B"/>
    <w:rsid w:val="001347DF"/>
    <w:rsid w:val="00134D63"/>
    <w:rsid w:val="00135984"/>
    <w:rsid w:val="001362AC"/>
    <w:rsid w:val="0013759A"/>
    <w:rsid w:val="00140B30"/>
    <w:rsid w:val="00140FA6"/>
    <w:rsid w:val="00141E66"/>
    <w:rsid w:val="00142977"/>
    <w:rsid w:val="00144A1A"/>
    <w:rsid w:val="00145717"/>
    <w:rsid w:val="0014777C"/>
    <w:rsid w:val="0015087D"/>
    <w:rsid w:val="00150DCE"/>
    <w:rsid w:val="00150EC2"/>
    <w:rsid w:val="00151D60"/>
    <w:rsid w:val="00153116"/>
    <w:rsid w:val="0015351A"/>
    <w:rsid w:val="00155104"/>
    <w:rsid w:val="001552B9"/>
    <w:rsid w:val="00157002"/>
    <w:rsid w:val="001573AC"/>
    <w:rsid w:val="001602F7"/>
    <w:rsid w:val="001606EF"/>
    <w:rsid w:val="00160C44"/>
    <w:rsid w:val="00161262"/>
    <w:rsid w:val="001618C4"/>
    <w:rsid w:val="00162464"/>
    <w:rsid w:val="00162AD7"/>
    <w:rsid w:val="00162D8A"/>
    <w:rsid w:val="00167136"/>
    <w:rsid w:val="001679C2"/>
    <w:rsid w:val="00167FD5"/>
    <w:rsid w:val="00170D39"/>
    <w:rsid w:val="00171E10"/>
    <w:rsid w:val="00172A71"/>
    <w:rsid w:val="001735EB"/>
    <w:rsid w:val="001737C0"/>
    <w:rsid w:val="001750BD"/>
    <w:rsid w:val="001765A9"/>
    <w:rsid w:val="0017668F"/>
    <w:rsid w:val="0017686F"/>
    <w:rsid w:val="00177492"/>
    <w:rsid w:val="001779C9"/>
    <w:rsid w:val="00180474"/>
    <w:rsid w:val="00180C27"/>
    <w:rsid w:val="00184682"/>
    <w:rsid w:val="00185947"/>
    <w:rsid w:val="00186032"/>
    <w:rsid w:val="0018648D"/>
    <w:rsid w:val="001874B1"/>
    <w:rsid w:val="001936BF"/>
    <w:rsid w:val="001937B1"/>
    <w:rsid w:val="00194054"/>
    <w:rsid w:val="001944F9"/>
    <w:rsid w:val="001948FF"/>
    <w:rsid w:val="00195633"/>
    <w:rsid w:val="001A10BB"/>
    <w:rsid w:val="001A2953"/>
    <w:rsid w:val="001A2D13"/>
    <w:rsid w:val="001A49F6"/>
    <w:rsid w:val="001A4D55"/>
    <w:rsid w:val="001A529B"/>
    <w:rsid w:val="001A5DFD"/>
    <w:rsid w:val="001A6069"/>
    <w:rsid w:val="001A7869"/>
    <w:rsid w:val="001B1C9D"/>
    <w:rsid w:val="001B2313"/>
    <w:rsid w:val="001B2BE7"/>
    <w:rsid w:val="001B3160"/>
    <w:rsid w:val="001B3A6A"/>
    <w:rsid w:val="001B3CC2"/>
    <w:rsid w:val="001B4841"/>
    <w:rsid w:val="001B4F7F"/>
    <w:rsid w:val="001B5729"/>
    <w:rsid w:val="001B5FC7"/>
    <w:rsid w:val="001B60DD"/>
    <w:rsid w:val="001B6F2C"/>
    <w:rsid w:val="001C0AEE"/>
    <w:rsid w:val="001C2876"/>
    <w:rsid w:val="001C4C9A"/>
    <w:rsid w:val="001C5EF5"/>
    <w:rsid w:val="001C5F26"/>
    <w:rsid w:val="001C63E6"/>
    <w:rsid w:val="001C7B19"/>
    <w:rsid w:val="001C7C8F"/>
    <w:rsid w:val="001D086A"/>
    <w:rsid w:val="001D0F4C"/>
    <w:rsid w:val="001D0FA4"/>
    <w:rsid w:val="001D14B4"/>
    <w:rsid w:val="001D3763"/>
    <w:rsid w:val="001D3CEF"/>
    <w:rsid w:val="001D3D73"/>
    <w:rsid w:val="001D45BE"/>
    <w:rsid w:val="001D4620"/>
    <w:rsid w:val="001D5841"/>
    <w:rsid w:val="001D69C9"/>
    <w:rsid w:val="001D6D2D"/>
    <w:rsid w:val="001E0CF5"/>
    <w:rsid w:val="001E190C"/>
    <w:rsid w:val="001E1F3F"/>
    <w:rsid w:val="001E23BA"/>
    <w:rsid w:val="001E48F4"/>
    <w:rsid w:val="001E53CB"/>
    <w:rsid w:val="001E557E"/>
    <w:rsid w:val="001E66AB"/>
    <w:rsid w:val="001F0886"/>
    <w:rsid w:val="001F0B90"/>
    <w:rsid w:val="001F1788"/>
    <w:rsid w:val="001F1AC1"/>
    <w:rsid w:val="001F2CB6"/>
    <w:rsid w:val="001F2E8C"/>
    <w:rsid w:val="001F4226"/>
    <w:rsid w:val="001F4897"/>
    <w:rsid w:val="001F4DA9"/>
    <w:rsid w:val="001F51DD"/>
    <w:rsid w:val="001F5388"/>
    <w:rsid w:val="001F6598"/>
    <w:rsid w:val="001F7311"/>
    <w:rsid w:val="00201CA0"/>
    <w:rsid w:val="002030D5"/>
    <w:rsid w:val="0020450C"/>
    <w:rsid w:val="002045BC"/>
    <w:rsid w:val="00205643"/>
    <w:rsid w:val="002062A9"/>
    <w:rsid w:val="00206642"/>
    <w:rsid w:val="002074D6"/>
    <w:rsid w:val="002108A3"/>
    <w:rsid w:val="00210A2E"/>
    <w:rsid w:val="002117C3"/>
    <w:rsid w:val="00212423"/>
    <w:rsid w:val="00212F87"/>
    <w:rsid w:val="0021540F"/>
    <w:rsid w:val="00215416"/>
    <w:rsid w:val="00220169"/>
    <w:rsid w:val="002208CF"/>
    <w:rsid w:val="00220B41"/>
    <w:rsid w:val="00220F59"/>
    <w:rsid w:val="0022123C"/>
    <w:rsid w:val="002215F5"/>
    <w:rsid w:val="00221AEA"/>
    <w:rsid w:val="002228B4"/>
    <w:rsid w:val="00222C8D"/>
    <w:rsid w:val="0022588A"/>
    <w:rsid w:val="00225A1B"/>
    <w:rsid w:val="00225BD5"/>
    <w:rsid w:val="00225CD4"/>
    <w:rsid w:val="0022606D"/>
    <w:rsid w:val="00226383"/>
    <w:rsid w:val="0022753D"/>
    <w:rsid w:val="002313DD"/>
    <w:rsid w:val="00231B13"/>
    <w:rsid w:val="0023388F"/>
    <w:rsid w:val="0023405E"/>
    <w:rsid w:val="0023610C"/>
    <w:rsid w:val="00236A18"/>
    <w:rsid w:val="00237011"/>
    <w:rsid w:val="00243E81"/>
    <w:rsid w:val="002447B9"/>
    <w:rsid w:val="00244F17"/>
    <w:rsid w:val="00245E85"/>
    <w:rsid w:val="002462EF"/>
    <w:rsid w:val="002465DA"/>
    <w:rsid w:val="002471F6"/>
    <w:rsid w:val="00250A23"/>
    <w:rsid w:val="00251AA1"/>
    <w:rsid w:val="00251E9D"/>
    <w:rsid w:val="0025219F"/>
    <w:rsid w:val="00253553"/>
    <w:rsid w:val="00253F59"/>
    <w:rsid w:val="002557A4"/>
    <w:rsid w:val="00255A31"/>
    <w:rsid w:val="00255B12"/>
    <w:rsid w:val="00256EE7"/>
    <w:rsid w:val="00257120"/>
    <w:rsid w:val="0026141E"/>
    <w:rsid w:val="00261702"/>
    <w:rsid w:val="00261897"/>
    <w:rsid w:val="002628B2"/>
    <w:rsid w:val="00262A6C"/>
    <w:rsid w:val="00262C68"/>
    <w:rsid w:val="00263CB1"/>
    <w:rsid w:val="0026506F"/>
    <w:rsid w:val="0026528C"/>
    <w:rsid w:val="002664C8"/>
    <w:rsid w:val="00266864"/>
    <w:rsid w:val="00267127"/>
    <w:rsid w:val="00273512"/>
    <w:rsid w:val="00274F3F"/>
    <w:rsid w:val="00274FEE"/>
    <w:rsid w:val="00276A1A"/>
    <w:rsid w:val="00276DA9"/>
    <w:rsid w:val="002774B9"/>
    <w:rsid w:val="00277B5B"/>
    <w:rsid w:val="0028108E"/>
    <w:rsid w:val="00284B2E"/>
    <w:rsid w:val="0028614D"/>
    <w:rsid w:val="00286D6B"/>
    <w:rsid w:val="002876B3"/>
    <w:rsid w:val="00287A20"/>
    <w:rsid w:val="00290293"/>
    <w:rsid w:val="00290A9D"/>
    <w:rsid w:val="00291D14"/>
    <w:rsid w:val="002943EC"/>
    <w:rsid w:val="002979EF"/>
    <w:rsid w:val="002A07BE"/>
    <w:rsid w:val="002A40B4"/>
    <w:rsid w:val="002A52A8"/>
    <w:rsid w:val="002A5AE3"/>
    <w:rsid w:val="002A6039"/>
    <w:rsid w:val="002A60AC"/>
    <w:rsid w:val="002A728C"/>
    <w:rsid w:val="002B3AF7"/>
    <w:rsid w:val="002B4627"/>
    <w:rsid w:val="002B504C"/>
    <w:rsid w:val="002B5BA3"/>
    <w:rsid w:val="002B5F37"/>
    <w:rsid w:val="002B6593"/>
    <w:rsid w:val="002C0E98"/>
    <w:rsid w:val="002C10BC"/>
    <w:rsid w:val="002C1945"/>
    <w:rsid w:val="002C1A55"/>
    <w:rsid w:val="002C1EA5"/>
    <w:rsid w:val="002C22DB"/>
    <w:rsid w:val="002C3D4F"/>
    <w:rsid w:val="002C5A38"/>
    <w:rsid w:val="002C5F68"/>
    <w:rsid w:val="002C6BAF"/>
    <w:rsid w:val="002C734D"/>
    <w:rsid w:val="002C7C08"/>
    <w:rsid w:val="002D2E53"/>
    <w:rsid w:val="002D2F2E"/>
    <w:rsid w:val="002D4131"/>
    <w:rsid w:val="002D4B46"/>
    <w:rsid w:val="002D571D"/>
    <w:rsid w:val="002D5834"/>
    <w:rsid w:val="002D7361"/>
    <w:rsid w:val="002E0298"/>
    <w:rsid w:val="002E07A8"/>
    <w:rsid w:val="002E0E8D"/>
    <w:rsid w:val="002E1051"/>
    <w:rsid w:val="002E1CF5"/>
    <w:rsid w:val="002E2B4B"/>
    <w:rsid w:val="002E2C59"/>
    <w:rsid w:val="002E475F"/>
    <w:rsid w:val="002E48F0"/>
    <w:rsid w:val="002E4A9F"/>
    <w:rsid w:val="002E5CA6"/>
    <w:rsid w:val="002E61A6"/>
    <w:rsid w:val="002E754A"/>
    <w:rsid w:val="002E7684"/>
    <w:rsid w:val="002E7A39"/>
    <w:rsid w:val="002E7EED"/>
    <w:rsid w:val="002F08B3"/>
    <w:rsid w:val="002F1D3A"/>
    <w:rsid w:val="002F21AE"/>
    <w:rsid w:val="002F26DC"/>
    <w:rsid w:val="002F2C35"/>
    <w:rsid w:val="002F3592"/>
    <w:rsid w:val="002F3BB4"/>
    <w:rsid w:val="002F4811"/>
    <w:rsid w:val="002F6E3E"/>
    <w:rsid w:val="00301834"/>
    <w:rsid w:val="00301DC9"/>
    <w:rsid w:val="00303A33"/>
    <w:rsid w:val="00303E29"/>
    <w:rsid w:val="00303FCB"/>
    <w:rsid w:val="003044FD"/>
    <w:rsid w:val="00304DC4"/>
    <w:rsid w:val="00306E88"/>
    <w:rsid w:val="00306EA5"/>
    <w:rsid w:val="00306EE1"/>
    <w:rsid w:val="003104A8"/>
    <w:rsid w:val="003131D7"/>
    <w:rsid w:val="0031605E"/>
    <w:rsid w:val="00316DCF"/>
    <w:rsid w:val="0032047E"/>
    <w:rsid w:val="00320870"/>
    <w:rsid w:val="00321EF5"/>
    <w:rsid w:val="00323A36"/>
    <w:rsid w:val="00323E67"/>
    <w:rsid w:val="0032406F"/>
    <w:rsid w:val="00324763"/>
    <w:rsid w:val="00325A4E"/>
    <w:rsid w:val="003260AC"/>
    <w:rsid w:val="003272B0"/>
    <w:rsid w:val="00330F6C"/>
    <w:rsid w:val="003313FA"/>
    <w:rsid w:val="003317A4"/>
    <w:rsid w:val="00332C4A"/>
    <w:rsid w:val="003336C1"/>
    <w:rsid w:val="00334AC4"/>
    <w:rsid w:val="00334DA3"/>
    <w:rsid w:val="00335716"/>
    <w:rsid w:val="00335BF3"/>
    <w:rsid w:val="003366CC"/>
    <w:rsid w:val="00336C71"/>
    <w:rsid w:val="00337B49"/>
    <w:rsid w:val="00342F7C"/>
    <w:rsid w:val="00343390"/>
    <w:rsid w:val="00343EA2"/>
    <w:rsid w:val="003448D4"/>
    <w:rsid w:val="0034526B"/>
    <w:rsid w:val="003452D9"/>
    <w:rsid w:val="00347101"/>
    <w:rsid w:val="0035040E"/>
    <w:rsid w:val="00353947"/>
    <w:rsid w:val="003546DE"/>
    <w:rsid w:val="00354EFD"/>
    <w:rsid w:val="00355385"/>
    <w:rsid w:val="0035572C"/>
    <w:rsid w:val="00355C1C"/>
    <w:rsid w:val="00356511"/>
    <w:rsid w:val="00357134"/>
    <w:rsid w:val="003571C4"/>
    <w:rsid w:val="0036088E"/>
    <w:rsid w:val="00361B00"/>
    <w:rsid w:val="00361D27"/>
    <w:rsid w:val="0036223E"/>
    <w:rsid w:val="00362590"/>
    <w:rsid w:val="00366997"/>
    <w:rsid w:val="00366E72"/>
    <w:rsid w:val="003672C8"/>
    <w:rsid w:val="0037190A"/>
    <w:rsid w:val="00372229"/>
    <w:rsid w:val="00372D9B"/>
    <w:rsid w:val="00372FF9"/>
    <w:rsid w:val="00374522"/>
    <w:rsid w:val="00374866"/>
    <w:rsid w:val="003752E1"/>
    <w:rsid w:val="00375540"/>
    <w:rsid w:val="0037573D"/>
    <w:rsid w:val="00375E89"/>
    <w:rsid w:val="003765B7"/>
    <w:rsid w:val="003771BF"/>
    <w:rsid w:val="00377BC6"/>
    <w:rsid w:val="003800B5"/>
    <w:rsid w:val="00381B28"/>
    <w:rsid w:val="00381DB1"/>
    <w:rsid w:val="0038283E"/>
    <w:rsid w:val="00382A93"/>
    <w:rsid w:val="0038341E"/>
    <w:rsid w:val="00383AAD"/>
    <w:rsid w:val="0038408F"/>
    <w:rsid w:val="00384214"/>
    <w:rsid w:val="00384DF5"/>
    <w:rsid w:val="00385EDD"/>
    <w:rsid w:val="003904C9"/>
    <w:rsid w:val="003908C6"/>
    <w:rsid w:val="0039167E"/>
    <w:rsid w:val="003929A1"/>
    <w:rsid w:val="00393096"/>
    <w:rsid w:val="00393627"/>
    <w:rsid w:val="00394EC5"/>
    <w:rsid w:val="003952BB"/>
    <w:rsid w:val="00396475"/>
    <w:rsid w:val="00396D65"/>
    <w:rsid w:val="00396F76"/>
    <w:rsid w:val="00396FCB"/>
    <w:rsid w:val="00397F7B"/>
    <w:rsid w:val="003A1A9F"/>
    <w:rsid w:val="003A1B5B"/>
    <w:rsid w:val="003A3261"/>
    <w:rsid w:val="003A4FAF"/>
    <w:rsid w:val="003A568F"/>
    <w:rsid w:val="003A57C5"/>
    <w:rsid w:val="003A595B"/>
    <w:rsid w:val="003B3886"/>
    <w:rsid w:val="003B4FD9"/>
    <w:rsid w:val="003B6670"/>
    <w:rsid w:val="003B7022"/>
    <w:rsid w:val="003C09CE"/>
    <w:rsid w:val="003C25B1"/>
    <w:rsid w:val="003C273B"/>
    <w:rsid w:val="003C3C7A"/>
    <w:rsid w:val="003C4BC6"/>
    <w:rsid w:val="003C54AD"/>
    <w:rsid w:val="003C62F4"/>
    <w:rsid w:val="003C7751"/>
    <w:rsid w:val="003C7D86"/>
    <w:rsid w:val="003D0669"/>
    <w:rsid w:val="003D1360"/>
    <w:rsid w:val="003D28C3"/>
    <w:rsid w:val="003D2A91"/>
    <w:rsid w:val="003D2BCF"/>
    <w:rsid w:val="003D2EF8"/>
    <w:rsid w:val="003D3204"/>
    <w:rsid w:val="003D60C0"/>
    <w:rsid w:val="003D65A0"/>
    <w:rsid w:val="003D794F"/>
    <w:rsid w:val="003E0974"/>
    <w:rsid w:val="003E212B"/>
    <w:rsid w:val="003E27F4"/>
    <w:rsid w:val="003E4450"/>
    <w:rsid w:val="003E518D"/>
    <w:rsid w:val="003E6C8C"/>
    <w:rsid w:val="003E7633"/>
    <w:rsid w:val="003F1A83"/>
    <w:rsid w:val="003F6984"/>
    <w:rsid w:val="003F7CB7"/>
    <w:rsid w:val="003F7E19"/>
    <w:rsid w:val="004002EA"/>
    <w:rsid w:val="0040108E"/>
    <w:rsid w:val="00403051"/>
    <w:rsid w:val="004033DA"/>
    <w:rsid w:val="00403DFE"/>
    <w:rsid w:val="00403F94"/>
    <w:rsid w:val="00403FA8"/>
    <w:rsid w:val="004040C2"/>
    <w:rsid w:val="00404E72"/>
    <w:rsid w:val="00405457"/>
    <w:rsid w:val="00405713"/>
    <w:rsid w:val="00406C06"/>
    <w:rsid w:val="004102D0"/>
    <w:rsid w:val="0041098A"/>
    <w:rsid w:val="00410C76"/>
    <w:rsid w:val="00410CB9"/>
    <w:rsid w:val="00410FA2"/>
    <w:rsid w:val="00411FAD"/>
    <w:rsid w:val="0041268A"/>
    <w:rsid w:val="0041414B"/>
    <w:rsid w:val="004141C8"/>
    <w:rsid w:val="00415042"/>
    <w:rsid w:val="004151A2"/>
    <w:rsid w:val="0041531A"/>
    <w:rsid w:val="00415929"/>
    <w:rsid w:val="00415C5C"/>
    <w:rsid w:val="00415DA8"/>
    <w:rsid w:val="0041604E"/>
    <w:rsid w:val="00417629"/>
    <w:rsid w:val="00417BD0"/>
    <w:rsid w:val="00417FB6"/>
    <w:rsid w:val="00422055"/>
    <w:rsid w:val="0042222B"/>
    <w:rsid w:val="00422AAC"/>
    <w:rsid w:val="004245F6"/>
    <w:rsid w:val="00424691"/>
    <w:rsid w:val="00425DC6"/>
    <w:rsid w:val="00426257"/>
    <w:rsid w:val="004267C2"/>
    <w:rsid w:val="004275C6"/>
    <w:rsid w:val="00431708"/>
    <w:rsid w:val="004318CD"/>
    <w:rsid w:val="00432B4F"/>
    <w:rsid w:val="004330A4"/>
    <w:rsid w:val="004330EA"/>
    <w:rsid w:val="004335DF"/>
    <w:rsid w:val="004338E8"/>
    <w:rsid w:val="00433B8C"/>
    <w:rsid w:val="00433D56"/>
    <w:rsid w:val="00434258"/>
    <w:rsid w:val="00435A7F"/>
    <w:rsid w:val="0043688B"/>
    <w:rsid w:val="00437B75"/>
    <w:rsid w:val="004406A5"/>
    <w:rsid w:val="00440F5B"/>
    <w:rsid w:val="00441093"/>
    <w:rsid w:val="00441467"/>
    <w:rsid w:val="004421EE"/>
    <w:rsid w:val="00442FB7"/>
    <w:rsid w:val="004447E6"/>
    <w:rsid w:val="00444A5B"/>
    <w:rsid w:val="00446252"/>
    <w:rsid w:val="00446ABB"/>
    <w:rsid w:val="00446BBA"/>
    <w:rsid w:val="00446CB1"/>
    <w:rsid w:val="004471E2"/>
    <w:rsid w:val="004472F1"/>
    <w:rsid w:val="00447B4F"/>
    <w:rsid w:val="00447BF0"/>
    <w:rsid w:val="00451EF0"/>
    <w:rsid w:val="00453DEB"/>
    <w:rsid w:val="00454035"/>
    <w:rsid w:val="004542ED"/>
    <w:rsid w:val="00455204"/>
    <w:rsid w:val="004553DD"/>
    <w:rsid w:val="004556B8"/>
    <w:rsid w:val="00455748"/>
    <w:rsid w:val="004558F3"/>
    <w:rsid w:val="00455BD0"/>
    <w:rsid w:val="004572FC"/>
    <w:rsid w:val="00460204"/>
    <w:rsid w:val="00460291"/>
    <w:rsid w:val="0046128A"/>
    <w:rsid w:val="004634C3"/>
    <w:rsid w:val="00463785"/>
    <w:rsid w:val="004647B0"/>
    <w:rsid w:val="0046513E"/>
    <w:rsid w:val="00465940"/>
    <w:rsid w:val="00465B0D"/>
    <w:rsid w:val="00466237"/>
    <w:rsid w:val="00466FF1"/>
    <w:rsid w:val="00467998"/>
    <w:rsid w:val="004728A4"/>
    <w:rsid w:val="004734BA"/>
    <w:rsid w:val="00475CCD"/>
    <w:rsid w:val="00476B4D"/>
    <w:rsid w:val="0047747F"/>
    <w:rsid w:val="00477760"/>
    <w:rsid w:val="00480502"/>
    <w:rsid w:val="0048078A"/>
    <w:rsid w:val="004813B3"/>
    <w:rsid w:val="00483E15"/>
    <w:rsid w:val="004855C1"/>
    <w:rsid w:val="00491307"/>
    <w:rsid w:val="00491DAD"/>
    <w:rsid w:val="00492A49"/>
    <w:rsid w:val="00493D42"/>
    <w:rsid w:val="004948C5"/>
    <w:rsid w:val="0049699B"/>
    <w:rsid w:val="004A1261"/>
    <w:rsid w:val="004A19EB"/>
    <w:rsid w:val="004A2A7D"/>
    <w:rsid w:val="004A3816"/>
    <w:rsid w:val="004A4253"/>
    <w:rsid w:val="004A6A45"/>
    <w:rsid w:val="004A7015"/>
    <w:rsid w:val="004A7BFA"/>
    <w:rsid w:val="004B14B5"/>
    <w:rsid w:val="004B3981"/>
    <w:rsid w:val="004B3D9B"/>
    <w:rsid w:val="004B7555"/>
    <w:rsid w:val="004B794B"/>
    <w:rsid w:val="004C04A9"/>
    <w:rsid w:val="004C111C"/>
    <w:rsid w:val="004C1AA9"/>
    <w:rsid w:val="004C21F3"/>
    <w:rsid w:val="004C27ED"/>
    <w:rsid w:val="004C2FDD"/>
    <w:rsid w:val="004C7CD2"/>
    <w:rsid w:val="004D064C"/>
    <w:rsid w:val="004D0CF7"/>
    <w:rsid w:val="004D151B"/>
    <w:rsid w:val="004D243A"/>
    <w:rsid w:val="004D2A16"/>
    <w:rsid w:val="004D3428"/>
    <w:rsid w:val="004D3845"/>
    <w:rsid w:val="004D3C6E"/>
    <w:rsid w:val="004D53E3"/>
    <w:rsid w:val="004E0C84"/>
    <w:rsid w:val="004E2BFE"/>
    <w:rsid w:val="004E4526"/>
    <w:rsid w:val="004E4C56"/>
    <w:rsid w:val="004E5AEF"/>
    <w:rsid w:val="004E5D67"/>
    <w:rsid w:val="004F0B62"/>
    <w:rsid w:val="004F0B78"/>
    <w:rsid w:val="004F162C"/>
    <w:rsid w:val="004F16A5"/>
    <w:rsid w:val="004F1DFB"/>
    <w:rsid w:val="004F1E2C"/>
    <w:rsid w:val="004F1EB2"/>
    <w:rsid w:val="004F259D"/>
    <w:rsid w:val="004F2C1A"/>
    <w:rsid w:val="004F3BFB"/>
    <w:rsid w:val="004F500D"/>
    <w:rsid w:val="004F63A1"/>
    <w:rsid w:val="004F7461"/>
    <w:rsid w:val="004F7719"/>
    <w:rsid w:val="004F7D19"/>
    <w:rsid w:val="005006DB"/>
    <w:rsid w:val="00500F3A"/>
    <w:rsid w:val="0050231F"/>
    <w:rsid w:val="00503EDC"/>
    <w:rsid w:val="0050502A"/>
    <w:rsid w:val="00505415"/>
    <w:rsid w:val="005054DA"/>
    <w:rsid w:val="00505585"/>
    <w:rsid w:val="00505A5B"/>
    <w:rsid w:val="00507EAB"/>
    <w:rsid w:val="005107F6"/>
    <w:rsid w:val="00511BD5"/>
    <w:rsid w:val="00511C88"/>
    <w:rsid w:val="0051230D"/>
    <w:rsid w:val="005129E0"/>
    <w:rsid w:val="0051365C"/>
    <w:rsid w:val="0051367F"/>
    <w:rsid w:val="00513ED6"/>
    <w:rsid w:val="005145CD"/>
    <w:rsid w:val="00514AB5"/>
    <w:rsid w:val="00514E53"/>
    <w:rsid w:val="00515181"/>
    <w:rsid w:val="0051608D"/>
    <w:rsid w:val="00516F34"/>
    <w:rsid w:val="00517562"/>
    <w:rsid w:val="005175B0"/>
    <w:rsid w:val="00517718"/>
    <w:rsid w:val="005179EB"/>
    <w:rsid w:val="00520497"/>
    <w:rsid w:val="00521006"/>
    <w:rsid w:val="0052133E"/>
    <w:rsid w:val="00522BC2"/>
    <w:rsid w:val="00523544"/>
    <w:rsid w:val="00524006"/>
    <w:rsid w:val="00524948"/>
    <w:rsid w:val="00524B6E"/>
    <w:rsid w:val="005256E8"/>
    <w:rsid w:val="00525CED"/>
    <w:rsid w:val="00526E39"/>
    <w:rsid w:val="00527F53"/>
    <w:rsid w:val="00530714"/>
    <w:rsid w:val="005318F8"/>
    <w:rsid w:val="005324D9"/>
    <w:rsid w:val="005329DE"/>
    <w:rsid w:val="005339CA"/>
    <w:rsid w:val="00533DE6"/>
    <w:rsid w:val="0053408B"/>
    <w:rsid w:val="00534C0C"/>
    <w:rsid w:val="00534DB6"/>
    <w:rsid w:val="00540620"/>
    <w:rsid w:val="00540626"/>
    <w:rsid w:val="00540CF1"/>
    <w:rsid w:val="00542C2B"/>
    <w:rsid w:val="00543415"/>
    <w:rsid w:val="005449A0"/>
    <w:rsid w:val="00545C29"/>
    <w:rsid w:val="00545D60"/>
    <w:rsid w:val="005478C2"/>
    <w:rsid w:val="00552063"/>
    <w:rsid w:val="00552445"/>
    <w:rsid w:val="0055363F"/>
    <w:rsid w:val="0055407E"/>
    <w:rsid w:val="005543BF"/>
    <w:rsid w:val="0055444B"/>
    <w:rsid w:val="0055464A"/>
    <w:rsid w:val="005556ED"/>
    <w:rsid w:val="005558C1"/>
    <w:rsid w:val="0055621A"/>
    <w:rsid w:val="005565BA"/>
    <w:rsid w:val="005601B3"/>
    <w:rsid w:val="00561610"/>
    <w:rsid w:val="00561640"/>
    <w:rsid w:val="00561691"/>
    <w:rsid w:val="00562CCD"/>
    <w:rsid w:val="005644FF"/>
    <w:rsid w:val="005651BE"/>
    <w:rsid w:val="00570BC4"/>
    <w:rsid w:val="0057185D"/>
    <w:rsid w:val="00572229"/>
    <w:rsid w:val="00572620"/>
    <w:rsid w:val="00572AC3"/>
    <w:rsid w:val="00572DDB"/>
    <w:rsid w:val="00572F5D"/>
    <w:rsid w:val="005731B5"/>
    <w:rsid w:val="00574259"/>
    <w:rsid w:val="00574668"/>
    <w:rsid w:val="00576965"/>
    <w:rsid w:val="005772BD"/>
    <w:rsid w:val="00577E84"/>
    <w:rsid w:val="0058038B"/>
    <w:rsid w:val="00580395"/>
    <w:rsid w:val="00580EE7"/>
    <w:rsid w:val="00581893"/>
    <w:rsid w:val="00581925"/>
    <w:rsid w:val="00581E1E"/>
    <w:rsid w:val="00581E81"/>
    <w:rsid w:val="00583362"/>
    <w:rsid w:val="00583D2D"/>
    <w:rsid w:val="0058538D"/>
    <w:rsid w:val="0058658C"/>
    <w:rsid w:val="00586F6C"/>
    <w:rsid w:val="00587116"/>
    <w:rsid w:val="005877E4"/>
    <w:rsid w:val="00590361"/>
    <w:rsid w:val="0059071A"/>
    <w:rsid w:val="005908AE"/>
    <w:rsid w:val="00591056"/>
    <w:rsid w:val="00591297"/>
    <w:rsid w:val="005925F8"/>
    <w:rsid w:val="00592B4B"/>
    <w:rsid w:val="00594E04"/>
    <w:rsid w:val="00597CF9"/>
    <w:rsid w:val="005A1671"/>
    <w:rsid w:val="005A1A66"/>
    <w:rsid w:val="005A2954"/>
    <w:rsid w:val="005A33FB"/>
    <w:rsid w:val="005A3939"/>
    <w:rsid w:val="005A7359"/>
    <w:rsid w:val="005A7B45"/>
    <w:rsid w:val="005A7B68"/>
    <w:rsid w:val="005A7CBD"/>
    <w:rsid w:val="005B0BDC"/>
    <w:rsid w:val="005B0E56"/>
    <w:rsid w:val="005B3EE8"/>
    <w:rsid w:val="005B4769"/>
    <w:rsid w:val="005B5645"/>
    <w:rsid w:val="005B6737"/>
    <w:rsid w:val="005B6B10"/>
    <w:rsid w:val="005C04FB"/>
    <w:rsid w:val="005C0BCF"/>
    <w:rsid w:val="005C17E7"/>
    <w:rsid w:val="005C30DD"/>
    <w:rsid w:val="005C3233"/>
    <w:rsid w:val="005C34A6"/>
    <w:rsid w:val="005C566B"/>
    <w:rsid w:val="005C58C7"/>
    <w:rsid w:val="005C710D"/>
    <w:rsid w:val="005D0C66"/>
    <w:rsid w:val="005D17E9"/>
    <w:rsid w:val="005D2086"/>
    <w:rsid w:val="005D272C"/>
    <w:rsid w:val="005D3D7E"/>
    <w:rsid w:val="005D4A56"/>
    <w:rsid w:val="005D4CE4"/>
    <w:rsid w:val="005D5644"/>
    <w:rsid w:val="005D56B1"/>
    <w:rsid w:val="005D56B6"/>
    <w:rsid w:val="005D5BE1"/>
    <w:rsid w:val="005D6212"/>
    <w:rsid w:val="005D6BC3"/>
    <w:rsid w:val="005D6BE6"/>
    <w:rsid w:val="005D7A01"/>
    <w:rsid w:val="005E1EF4"/>
    <w:rsid w:val="005E21F4"/>
    <w:rsid w:val="005E31FC"/>
    <w:rsid w:val="005E5B92"/>
    <w:rsid w:val="005E71FB"/>
    <w:rsid w:val="005E73CF"/>
    <w:rsid w:val="005F0323"/>
    <w:rsid w:val="005F0AD6"/>
    <w:rsid w:val="005F0CB8"/>
    <w:rsid w:val="005F1CFB"/>
    <w:rsid w:val="005F1E04"/>
    <w:rsid w:val="005F1FCA"/>
    <w:rsid w:val="005F3260"/>
    <w:rsid w:val="005F3265"/>
    <w:rsid w:val="005F68C8"/>
    <w:rsid w:val="005F7B86"/>
    <w:rsid w:val="006033C9"/>
    <w:rsid w:val="00603C4B"/>
    <w:rsid w:val="006049E2"/>
    <w:rsid w:val="00604EDE"/>
    <w:rsid w:val="00606B4D"/>
    <w:rsid w:val="00606E32"/>
    <w:rsid w:val="00607051"/>
    <w:rsid w:val="00610481"/>
    <w:rsid w:val="006109B0"/>
    <w:rsid w:val="00611016"/>
    <w:rsid w:val="00612075"/>
    <w:rsid w:val="00613A6E"/>
    <w:rsid w:val="00614700"/>
    <w:rsid w:val="00615A10"/>
    <w:rsid w:val="00616477"/>
    <w:rsid w:val="00616CA3"/>
    <w:rsid w:val="00616E8B"/>
    <w:rsid w:val="0061713E"/>
    <w:rsid w:val="00620EA1"/>
    <w:rsid w:val="0062347E"/>
    <w:rsid w:val="00623BCB"/>
    <w:rsid w:val="00623EF0"/>
    <w:rsid w:val="006242F8"/>
    <w:rsid w:val="00625AC8"/>
    <w:rsid w:val="00626976"/>
    <w:rsid w:val="00626B44"/>
    <w:rsid w:val="00627721"/>
    <w:rsid w:val="00627956"/>
    <w:rsid w:val="00627AAE"/>
    <w:rsid w:val="00630D8F"/>
    <w:rsid w:val="00631951"/>
    <w:rsid w:val="00631EF1"/>
    <w:rsid w:val="00632E30"/>
    <w:rsid w:val="006332CC"/>
    <w:rsid w:val="00634695"/>
    <w:rsid w:val="0063487C"/>
    <w:rsid w:val="00634BB0"/>
    <w:rsid w:val="00634CD3"/>
    <w:rsid w:val="00635C5D"/>
    <w:rsid w:val="006364B5"/>
    <w:rsid w:val="00640ADC"/>
    <w:rsid w:val="00640CEC"/>
    <w:rsid w:val="006424C0"/>
    <w:rsid w:val="00643851"/>
    <w:rsid w:val="0064452A"/>
    <w:rsid w:val="00644EB8"/>
    <w:rsid w:val="00645DB4"/>
    <w:rsid w:val="00645DCE"/>
    <w:rsid w:val="00645EE9"/>
    <w:rsid w:val="00646570"/>
    <w:rsid w:val="00647087"/>
    <w:rsid w:val="00647D69"/>
    <w:rsid w:val="006523D6"/>
    <w:rsid w:val="006527AC"/>
    <w:rsid w:val="006535DC"/>
    <w:rsid w:val="006566AB"/>
    <w:rsid w:val="00656BC8"/>
    <w:rsid w:val="00657B32"/>
    <w:rsid w:val="00657C98"/>
    <w:rsid w:val="0066294A"/>
    <w:rsid w:val="00662A90"/>
    <w:rsid w:val="006638E0"/>
    <w:rsid w:val="00663E77"/>
    <w:rsid w:val="006641A2"/>
    <w:rsid w:val="006654D6"/>
    <w:rsid w:val="00665641"/>
    <w:rsid w:val="00667CFC"/>
    <w:rsid w:val="00670FBC"/>
    <w:rsid w:val="0067199A"/>
    <w:rsid w:val="00672EF7"/>
    <w:rsid w:val="006737BE"/>
    <w:rsid w:val="0067389E"/>
    <w:rsid w:val="006749C1"/>
    <w:rsid w:val="00677E5C"/>
    <w:rsid w:val="00681402"/>
    <w:rsid w:val="00681BB9"/>
    <w:rsid w:val="006821D8"/>
    <w:rsid w:val="006829BB"/>
    <w:rsid w:val="00683358"/>
    <w:rsid w:val="00683ED7"/>
    <w:rsid w:val="00684ADF"/>
    <w:rsid w:val="006860F5"/>
    <w:rsid w:val="00686E39"/>
    <w:rsid w:val="006871E5"/>
    <w:rsid w:val="00692CA9"/>
    <w:rsid w:val="00692EE1"/>
    <w:rsid w:val="00695F5B"/>
    <w:rsid w:val="006963DF"/>
    <w:rsid w:val="006972D4"/>
    <w:rsid w:val="006A1A3A"/>
    <w:rsid w:val="006A2D89"/>
    <w:rsid w:val="006A3936"/>
    <w:rsid w:val="006A4ADE"/>
    <w:rsid w:val="006A4B22"/>
    <w:rsid w:val="006A4C07"/>
    <w:rsid w:val="006A5A7E"/>
    <w:rsid w:val="006A7094"/>
    <w:rsid w:val="006A781B"/>
    <w:rsid w:val="006B1C2A"/>
    <w:rsid w:val="006B25E7"/>
    <w:rsid w:val="006B414C"/>
    <w:rsid w:val="006B4AE1"/>
    <w:rsid w:val="006B4E2C"/>
    <w:rsid w:val="006B5D9C"/>
    <w:rsid w:val="006B66F0"/>
    <w:rsid w:val="006B7B9B"/>
    <w:rsid w:val="006C15AE"/>
    <w:rsid w:val="006C1DC7"/>
    <w:rsid w:val="006C2103"/>
    <w:rsid w:val="006C2391"/>
    <w:rsid w:val="006C2CB0"/>
    <w:rsid w:val="006C2D79"/>
    <w:rsid w:val="006C3409"/>
    <w:rsid w:val="006C354B"/>
    <w:rsid w:val="006C49DA"/>
    <w:rsid w:val="006C4A74"/>
    <w:rsid w:val="006C54D8"/>
    <w:rsid w:val="006C5944"/>
    <w:rsid w:val="006C5A3A"/>
    <w:rsid w:val="006C658F"/>
    <w:rsid w:val="006C6A58"/>
    <w:rsid w:val="006D0000"/>
    <w:rsid w:val="006D2E56"/>
    <w:rsid w:val="006D3153"/>
    <w:rsid w:val="006D74D2"/>
    <w:rsid w:val="006E108C"/>
    <w:rsid w:val="006E18FC"/>
    <w:rsid w:val="006E4367"/>
    <w:rsid w:val="006E44F7"/>
    <w:rsid w:val="006E4844"/>
    <w:rsid w:val="006E4D85"/>
    <w:rsid w:val="006E6D94"/>
    <w:rsid w:val="006F28DA"/>
    <w:rsid w:val="006F2DEB"/>
    <w:rsid w:val="006F3D86"/>
    <w:rsid w:val="006F45EF"/>
    <w:rsid w:val="006F64E4"/>
    <w:rsid w:val="00700250"/>
    <w:rsid w:val="00701868"/>
    <w:rsid w:val="007019C1"/>
    <w:rsid w:val="00702506"/>
    <w:rsid w:val="00710182"/>
    <w:rsid w:val="00710E42"/>
    <w:rsid w:val="00711F79"/>
    <w:rsid w:val="007134A4"/>
    <w:rsid w:val="00715FEA"/>
    <w:rsid w:val="00716B90"/>
    <w:rsid w:val="007176DC"/>
    <w:rsid w:val="00717A3E"/>
    <w:rsid w:val="00717BAC"/>
    <w:rsid w:val="00717C48"/>
    <w:rsid w:val="007201EC"/>
    <w:rsid w:val="00720F53"/>
    <w:rsid w:val="00721693"/>
    <w:rsid w:val="00721EE0"/>
    <w:rsid w:val="007222BB"/>
    <w:rsid w:val="00726E27"/>
    <w:rsid w:val="00727632"/>
    <w:rsid w:val="00727872"/>
    <w:rsid w:val="007306F8"/>
    <w:rsid w:val="007314B3"/>
    <w:rsid w:val="00733A6E"/>
    <w:rsid w:val="00737346"/>
    <w:rsid w:val="00737D5A"/>
    <w:rsid w:val="00740208"/>
    <w:rsid w:val="0074053D"/>
    <w:rsid w:val="00742941"/>
    <w:rsid w:val="00742AFB"/>
    <w:rsid w:val="00743663"/>
    <w:rsid w:val="00744932"/>
    <w:rsid w:val="00744F2A"/>
    <w:rsid w:val="007450F8"/>
    <w:rsid w:val="00746A2A"/>
    <w:rsid w:val="0075099E"/>
    <w:rsid w:val="00750D03"/>
    <w:rsid w:val="00750F7E"/>
    <w:rsid w:val="00751831"/>
    <w:rsid w:val="00752240"/>
    <w:rsid w:val="00752481"/>
    <w:rsid w:val="0075357C"/>
    <w:rsid w:val="00753911"/>
    <w:rsid w:val="007541C1"/>
    <w:rsid w:val="00755155"/>
    <w:rsid w:val="007555E2"/>
    <w:rsid w:val="007558A9"/>
    <w:rsid w:val="007578A1"/>
    <w:rsid w:val="00757947"/>
    <w:rsid w:val="00757BA0"/>
    <w:rsid w:val="00757D9C"/>
    <w:rsid w:val="007604F6"/>
    <w:rsid w:val="00760BDC"/>
    <w:rsid w:val="007618E7"/>
    <w:rsid w:val="00761F38"/>
    <w:rsid w:val="00761F87"/>
    <w:rsid w:val="00763021"/>
    <w:rsid w:val="007631D8"/>
    <w:rsid w:val="00764398"/>
    <w:rsid w:val="00765349"/>
    <w:rsid w:val="00766968"/>
    <w:rsid w:val="00770977"/>
    <w:rsid w:val="00771939"/>
    <w:rsid w:val="0077252F"/>
    <w:rsid w:val="00772650"/>
    <w:rsid w:val="00772845"/>
    <w:rsid w:val="00772D2A"/>
    <w:rsid w:val="007743C5"/>
    <w:rsid w:val="0077611F"/>
    <w:rsid w:val="00776699"/>
    <w:rsid w:val="00777495"/>
    <w:rsid w:val="00777DD3"/>
    <w:rsid w:val="00780AD1"/>
    <w:rsid w:val="00782510"/>
    <w:rsid w:val="007841ED"/>
    <w:rsid w:val="00784FEA"/>
    <w:rsid w:val="00785883"/>
    <w:rsid w:val="00787FA2"/>
    <w:rsid w:val="007913B4"/>
    <w:rsid w:val="00793561"/>
    <w:rsid w:val="0079361E"/>
    <w:rsid w:val="00794048"/>
    <w:rsid w:val="007941E2"/>
    <w:rsid w:val="00794B64"/>
    <w:rsid w:val="007961E9"/>
    <w:rsid w:val="0079698D"/>
    <w:rsid w:val="007A045F"/>
    <w:rsid w:val="007A0A51"/>
    <w:rsid w:val="007A1C0D"/>
    <w:rsid w:val="007A33E6"/>
    <w:rsid w:val="007A34F2"/>
    <w:rsid w:val="007A4716"/>
    <w:rsid w:val="007A522B"/>
    <w:rsid w:val="007A6DA5"/>
    <w:rsid w:val="007A6EA1"/>
    <w:rsid w:val="007A7F47"/>
    <w:rsid w:val="007B113C"/>
    <w:rsid w:val="007B1EE2"/>
    <w:rsid w:val="007B3E6E"/>
    <w:rsid w:val="007B4FEC"/>
    <w:rsid w:val="007B615A"/>
    <w:rsid w:val="007B708B"/>
    <w:rsid w:val="007C005B"/>
    <w:rsid w:val="007C0AE8"/>
    <w:rsid w:val="007C30F8"/>
    <w:rsid w:val="007C3A7A"/>
    <w:rsid w:val="007C40D8"/>
    <w:rsid w:val="007C5307"/>
    <w:rsid w:val="007C6DF7"/>
    <w:rsid w:val="007D0697"/>
    <w:rsid w:val="007D205B"/>
    <w:rsid w:val="007D205D"/>
    <w:rsid w:val="007D3FFC"/>
    <w:rsid w:val="007D46C1"/>
    <w:rsid w:val="007D58DC"/>
    <w:rsid w:val="007D5FAB"/>
    <w:rsid w:val="007D6547"/>
    <w:rsid w:val="007E36E9"/>
    <w:rsid w:val="007E3B4C"/>
    <w:rsid w:val="007E3CA3"/>
    <w:rsid w:val="007E5F20"/>
    <w:rsid w:val="007E6BF7"/>
    <w:rsid w:val="007E6E63"/>
    <w:rsid w:val="007F123E"/>
    <w:rsid w:val="007F2D63"/>
    <w:rsid w:val="007F3E15"/>
    <w:rsid w:val="007F47F6"/>
    <w:rsid w:val="007F7903"/>
    <w:rsid w:val="007F7F90"/>
    <w:rsid w:val="008005BE"/>
    <w:rsid w:val="00800648"/>
    <w:rsid w:val="00802127"/>
    <w:rsid w:val="00802E5B"/>
    <w:rsid w:val="00803035"/>
    <w:rsid w:val="008039CE"/>
    <w:rsid w:val="00803BA1"/>
    <w:rsid w:val="008047D1"/>
    <w:rsid w:val="008052BA"/>
    <w:rsid w:val="008059AB"/>
    <w:rsid w:val="008061C5"/>
    <w:rsid w:val="00811031"/>
    <w:rsid w:val="0081217C"/>
    <w:rsid w:val="0081537E"/>
    <w:rsid w:val="0081573F"/>
    <w:rsid w:val="00815793"/>
    <w:rsid w:val="00816E80"/>
    <w:rsid w:val="00817196"/>
    <w:rsid w:val="008176C1"/>
    <w:rsid w:val="00817DCE"/>
    <w:rsid w:val="00820711"/>
    <w:rsid w:val="00820950"/>
    <w:rsid w:val="00820DF3"/>
    <w:rsid w:val="00822BE9"/>
    <w:rsid w:val="00822CB5"/>
    <w:rsid w:val="00822FBF"/>
    <w:rsid w:val="008243DF"/>
    <w:rsid w:val="0082508F"/>
    <w:rsid w:val="008265E2"/>
    <w:rsid w:val="00827365"/>
    <w:rsid w:val="00831207"/>
    <w:rsid w:val="0083140D"/>
    <w:rsid w:val="008337ED"/>
    <w:rsid w:val="00833826"/>
    <w:rsid w:val="00835964"/>
    <w:rsid w:val="0083668C"/>
    <w:rsid w:val="0083759E"/>
    <w:rsid w:val="0083794C"/>
    <w:rsid w:val="00837B59"/>
    <w:rsid w:val="00837F40"/>
    <w:rsid w:val="00840B2B"/>
    <w:rsid w:val="00840C53"/>
    <w:rsid w:val="00841E68"/>
    <w:rsid w:val="008420BD"/>
    <w:rsid w:val="0084228F"/>
    <w:rsid w:val="00842C3C"/>
    <w:rsid w:val="00843122"/>
    <w:rsid w:val="0084381D"/>
    <w:rsid w:val="00844DC1"/>
    <w:rsid w:val="00845581"/>
    <w:rsid w:val="00846C1B"/>
    <w:rsid w:val="00847974"/>
    <w:rsid w:val="00847D1E"/>
    <w:rsid w:val="0085059A"/>
    <w:rsid w:val="0085165A"/>
    <w:rsid w:val="00851854"/>
    <w:rsid w:val="008518E0"/>
    <w:rsid w:val="00852571"/>
    <w:rsid w:val="00853B81"/>
    <w:rsid w:val="00856981"/>
    <w:rsid w:val="00856A28"/>
    <w:rsid w:val="008601E0"/>
    <w:rsid w:val="008603C4"/>
    <w:rsid w:val="00860693"/>
    <w:rsid w:val="00861B3C"/>
    <w:rsid w:val="0086298C"/>
    <w:rsid w:val="00862D60"/>
    <w:rsid w:val="00864075"/>
    <w:rsid w:val="008640FE"/>
    <w:rsid w:val="008667D3"/>
    <w:rsid w:val="00867649"/>
    <w:rsid w:val="00867931"/>
    <w:rsid w:val="00867D08"/>
    <w:rsid w:val="00867FDF"/>
    <w:rsid w:val="00867FF8"/>
    <w:rsid w:val="00871892"/>
    <w:rsid w:val="00871C7A"/>
    <w:rsid w:val="00872DD5"/>
    <w:rsid w:val="00873851"/>
    <w:rsid w:val="00873C89"/>
    <w:rsid w:val="00874062"/>
    <w:rsid w:val="00875787"/>
    <w:rsid w:val="00880172"/>
    <w:rsid w:val="00880866"/>
    <w:rsid w:val="00880A08"/>
    <w:rsid w:val="00880A2D"/>
    <w:rsid w:val="00881BAB"/>
    <w:rsid w:val="00882807"/>
    <w:rsid w:val="008832D7"/>
    <w:rsid w:val="008835ED"/>
    <w:rsid w:val="008844C0"/>
    <w:rsid w:val="00885937"/>
    <w:rsid w:val="00886829"/>
    <w:rsid w:val="0088701A"/>
    <w:rsid w:val="00890105"/>
    <w:rsid w:val="00890966"/>
    <w:rsid w:val="0089269D"/>
    <w:rsid w:val="00892A41"/>
    <w:rsid w:val="00893850"/>
    <w:rsid w:val="00893E97"/>
    <w:rsid w:val="008946EF"/>
    <w:rsid w:val="008955AC"/>
    <w:rsid w:val="00897638"/>
    <w:rsid w:val="00897F53"/>
    <w:rsid w:val="008A0FAB"/>
    <w:rsid w:val="008A1B2E"/>
    <w:rsid w:val="008A27D9"/>
    <w:rsid w:val="008A2DCF"/>
    <w:rsid w:val="008A3032"/>
    <w:rsid w:val="008A40B5"/>
    <w:rsid w:val="008A41EE"/>
    <w:rsid w:val="008A467E"/>
    <w:rsid w:val="008A61E5"/>
    <w:rsid w:val="008A6AD5"/>
    <w:rsid w:val="008A79C0"/>
    <w:rsid w:val="008A7BCA"/>
    <w:rsid w:val="008B00A7"/>
    <w:rsid w:val="008B088B"/>
    <w:rsid w:val="008B1F38"/>
    <w:rsid w:val="008B2E5E"/>
    <w:rsid w:val="008B353A"/>
    <w:rsid w:val="008B485B"/>
    <w:rsid w:val="008B48DF"/>
    <w:rsid w:val="008B4B04"/>
    <w:rsid w:val="008B5BAF"/>
    <w:rsid w:val="008B7810"/>
    <w:rsid w:val="008C0383"/>
    <w:rsid w:val="008C075E"/>
    <w:rsid w:val="008C239C"/>
    <w:rsid w:val="008C4935"/>
    <w:rsid w:val="008C5565"/>
    <w:rsid w:val="008C5C95"/>
    <w:rsid w:val="008C67EC"/>
    <w:rsid w:val="008C6928"/>
    <w:rsid w:val="008D001F"/>
    <w:rsid w:val="008D0321"/>
    <w:rsid w:val="008D075B"/>
    <w:rsid w:val="008D123D"/>
    <w:rsid w:val="008D15B8"/>
    <w:rsid w:val="008D290C"/>
    <w:rsid w:val="008D2E80"/>
    <w:rsid w:val="008D5255"/>
    <w:rsid w:val="008D5912"/>
    <w:rsid w:val="008D7BAA"/>
    <w:rsid w:val="008E0575"/>
    <w:rsid w:val="008E05C1"/>
    <w:rsid w:val="008E07F8"/>
    <w:rsid w:val="008E0C06"/>
    <w:rsid w:val="008E1A63"/>
    <w:rsid w:val="008E27C2"/>
    <w:rsid w:val="008E3915"/>
    <w:rsid w:val="008E3B99"/>
    <w:rsid w:val="008E5CC1"/>
    <w:rsid w:val="008E63D9"/>
    <w:rsid w:val="008E67B1"/>
    <w:rsid w:val="008F1839"/>
    <w:rsid w:val="008F1C66"/>
    <w:rsid w:val="008F2793"/>
    <w:rsid w:val="008F432D"/>
    <w:rsid w:val="008F48DA"/>
    <w:rsid w:val="008F53B5"/>
    <w:rsid w:val="008F5661"/>
    <w:rsid w:val="008F6696"/>
    <w:rsid w:val="008F6EA1"/>
    <w:rsid w:val="008F76D6"/>
    <w:rsid w:val="0090069F"/>
    <w:rsid w:val="00901EF3"/>
    <w:rsid w:val="00902622"/>
    <w:rsid w:val="00905BF0"/>
    <w:rsid w:val="009110BF"/>
    <w:rsid w:val="0091135B"/>
    <w:rsid w:val="00911551"/>
    <w:rsid w:val="009120FE"/>
    <w:rsid w:val="00913EE2"/>
    <w:rsid w:val="00914EFD"/>
    <w:rsid w:val="00915814"/>
    <w:rsid w:val="009168F3"/>
    <w:rsid w:val="00916CDD"/>
    <w:rsid w:val="00916F61"/>
    <w:rsid w:val="009173EF"/>
    <w:rsid w:val="009211F4"/>
    <w:rsid w:val="009220D7"/>
    <w:rsid w:val="00922711"/>
    <w:rsid w:val="00923FD1"/>
    <w:rsid w:val="009241AB"/>
    <w:rsid w:val="00925905"/>
    <w:rsid w:val="0092596F"/>
    <w:rsid w:val="00932E5B"/>
    <w:rsid w:val="00933ED7"/>
    <w:rsid w:val="00934B4F"/>
    <w:rsid w:val="00936B68"/>
    <w:rsid w:val="00937DB8"/>
    <w:rsid w:val="00940933"/>
    <w:rsid w:val="00941AD0"/>
    <w:rsid w:val="00943326"/>
    <w:rsid w:val="00943760"/>
    <w:rsid w:val="00944A40"/>
    <w:rsid w:val="00947E54"/>
    <w:rsid w:val="009506B7"/>
    <w:rsid w:val="00950DD9"/>
    <w:rsid w:val="00950EA2"/>
    <w:rsid w:val="00951174"/>
    <w:rsid w:val="00951852"/>
    <w:rsid w:val="009522C7"/>
    <w:rsid w:val="0095265C"/>
    <w:rsid w:val="009527E0"/>
    <w:rsid w:val="00953C54"/>
    <w:rsid w:val="00953EC2"/>
    <w:rsid w:val="009600B6"/>
    <w:rsid w:val="009601B0"/>
    <w:rsid w:val="00964050"/>
    <w:rsid w:val="00964AE8"/>
    <w:rsid w:val="00965CA1"/>
    <w:rsid w:val="009662CE"/>
    <w:rsid w:val="00966656"/>
    <w:rsid w:val="00967979"/>
    <w:rsid w:val="00970E50"/>
    <w:rsid w:val="00971106"/>
    <w:rsid w:val="00971D76"/>
    <w:rsid w:val="00972C34"/>
    <w:rsid w:val="009730E7"/>
    <w:rsid w:val="00973445"/>
    <w:rsid w:val="00974E3F"/>
    <w:rsid w:val="0097558A"/>
    <w:rsid w:val="00975623"/>
    <w:rsid w:val="00975955"/>
    <w:rsid w:val="00976171"/>
    <w:rsid w:val="009803CE"/>
    <w:rsid w:val="0098048E"/>
    <w:rsid w:val="00980588"/>
    <w:rsid w:val="00980F76"/>
    <w:rsid w:val="009811E5"/>
    <w:rsid w:val="0098138A"/>
    <w:rsid w:val="00983638"/>
    <w:rsid w:val="00983A2E"/>
    <w:rsid w:val="00983D80"/>
    <w:rsid w:val="00983DA6"/>
    <w:rsid w:val="00983F7F"/>
    <w:rsid w:val="0098413D"/>
    <w:rsid w:val="00984D16"/>
    <w:rsid w:val="0098528D"/>
    <w:rsid w:val="009852DA"/>
    <w:rsid w:val="00986EDE"/>
    <w:rsid w:val="00986FA8"/>
    <w:rsid w:val="009871E2"/>
    <w:rsid w:val="00987851"/>
    <w:rsid w:val="00990147"/>
    <w:rsid w:val="00990807"/>
    <w:rsid w:val="00990A9D"/>
    <w:rsid w:val="00991491"/>
    <w:rsid w:val="00991C24"/>
    <w:rsid w:val="00993182"/>
    <w:rsid w:val="00993C96"/>
    <w:rsid w:val="00994511"/>
    <w:rsid w:val="00996163"/>
    <w:rsid w:val="00996583"/>
    <w:rsid w:val="00996BD9"/>
    <w:rsid w:val="00997660"/>
    <w:rsid w:val="00997B98"/>
    <w:rsid w:val="009A0386"/>
    <w:rsid w:val="009A2187"/>
    <w:rsid w:val="009A2991"/>
    <w:rsid w:val="009A2C7B"/>
    <w:rsid w:val="009A3554"/>
    <w:rsid w:val="009A36F2"/>
    <w:rsid w:val="009A3A93"/>
    <w:rsid w:val="009A3B88"/>
    <w:rsid w:val="009A3F1A"/>
    <w:rsid w:val="009A483E"/>
    <w:rsid w:val="009A4978"/>
    <w:rsid w:val="009A54C0"/>
    <w:rsid w:val="009A5A57"/>
    <w:rsid w:val="009A71EB"/>
    <w:rsid w:val="009A7F23"/>
    <w:rsid w:val="009B0491"/>
    <w:rsid w:val="009B1422"/>
    <w:rsid w:val="009B1738"/>
    <w:rsid w:val="009B302B"/>
    <w:rsid w:val="009B4389"/>
    <w:rsid w:val="009B554A"/>
    <w:rsid w:val="009B5B35"/>
    <w:rsid w:val="009B78F1"/>
    <w:rsid w:val="009C0AEC"/>
    <w:rsid w:val="009C0FD6"/>
    <w:rsid w:val="009C1DE1"/>
    <w:rsid w:val="009C2017"/>
    <w:rsid w:val="009C2E68"/>
    <w:rsid w:val="009C2FF1"/>
    <w:rsid w:val="009C31C9"/>
    <w:rsid w:val="009C434D"/>
    <w:rsid w:val="009C4CC9"/>
    <w:rsid w:val="009C5816"/>
    <w:rsid w:val="009C68AC"/>
    <w:rsid w:val="009C703C"/>
    <w:rsid w:val="009D0943"/>
    <w:rsid w:val="009D0A21"/>
    <w:rsid w:val="009D493F"/>
    <w:rsid w:val="009D4EB5"/>
    <w:rsid w:val="009D68B1"/>
    <w:rsid w:val="009D6AB8"/>
    <w:rsid w:val="009E1283"/>
    <w:rsid w:val="009E16C7"/>
    <w:rsid w:val="009E185F"/>
    <w:rsid w:val="009E27DB"/>
    <w:rsid w:val="009E48B5"/>
    <w:rsid w:val="009E4CFC"/>
    <w:rsid w:val="009E54C7"/>
    <w:rsid w:val="009E578F"/>
    <w:rsid w:val="009E6927"/>
    <w:rsid w:val="009E69C5"/>
    <w:rsid w:val="009E7CF6"/>
    <w:rsid w:val="009F01AA"/>
    <w:rsid w:val="009F0438"/>
    <w:rsid w:val="009F1ED3"/>
    <w:rsid w:val="009F26B8"/>
    <w:rsid w:val="009F4BA3"/>
    <w:rsid w:val="009F4E6F"/>
    <w:rsid w:val="009F56B9"/>
    <w:rsid w:val="009F5D77"/>
    <w:rsid w:val="009F633E"/>
    <w:rsid w:val="009F6F8E"/>
    <w:rsid w:val="00A0049E"/>
    <w:rsid w:val="00A0118E"/>
    <w:rsid w:val="00A014AA"/>
    <w:rsid w:val="00A01626"/>
    <w:rsid w:val="00A01E5E"/>
    <w:rsid w:val="00A02B97"/>
    <w:rsid w:val="00A03160"/>
    <w:rsid w:val="00A04198"/>
    <w:rsid w:val="00A0424B"/>
    <w:rsid w:val="00A04D4E"/>
    <w:rsid w:val="00A070DC"/>
    <w:rsid w:val="00A10618"/>
    <w:rsid w:val="00A113BC"/>
    <w:rsid w:val="00A129D9"/>
    <w:rsid w:val="00A12F4E"/>
    <w:rsid w:val="00A15EC5"/>
    <w:rsid w:val="00A16A28"/>
    <w:rsid w:val="00A16D1B"/>
    <w:rsid w:val="00A1786F"/>
    <w:rsid w:val="00A219BE"/>
    <w:rsid w:val="00A21B51"/>
    <w:rsid w:val="00A24660"/>
    <w:rsid w:val="00A246BC"/>
    <w:rsid w:val="00A24BC2"/>
    <w:rsid w:val="00A24DC2"/>
    <w:rsid w:val="00A24E01"/>
    <w:rsid w:val="00A256BD"/>
    <w:rsid w:val="00A25D81"/>
    <w:rsid w:val="00A26545"/>
    <w:rsid w:val="00A26FB2"/>
    <w:rsid w:val="00A3071B"/>
    <w:rsid w:val="00A31F48"/>
    <w:rsid w:val="00A32D4A"/>
    <w:rsid w:val="00A32E78"/>
    <w:rsid w:val="00A334BA"/>
    <w:rsid w:val="00A34B73"/>
    <w:rsid w:val="00A34C9C"/>
    <w:rsid w:val="00A35017"/>
    <w:rsid w:val="00A37611"/>
    <w:rsid w:val="00A3776A"/>
    <w:rsid w:val="00A37E5A"/>
    <w:rsid w:val="00A41926"/>
    <w:rsid w:val="00A41932"/>
    <w:rsid w:val="00A4281B"/>
    <w:rsid w:val="00A4377D"/>
    <w:rsid w:val="00A4458C"/>
    <w:rsid w:val="00A460F0"/>
    <w:rsid w:val="00A472E9"/>
    <w:rsid w:val="00A4735A"/>
    <w:rsid w:val="00A5096F"/>
    <w:rsid w:val="00A51612"/>
    <w:rsid w:val="00A51C08"/>
    <w:rsid w:val="00A53835"/>
    <w:rsid w:val="00A56358"/>
    <w:rsid w:val="00A579B5"/>
    <w:rsid w:val="00A57BEB"/>
    <w:rsid w:val="00A6151D"/>
    <w:rsid w:val="00A628ED"/>
    <w:rsid w:val="00A63924"/>
    <w:rsid w:val="00A64422"/>
    <w:rsid w:val="00A64773"/>
    <w:rsid w:val="00A665A5"/>
    <w:rsid w:val="00A66D75"/>
    <w:rsid w:val="00A67BC7"/>
    <w:rsid w:val="00A70995"/>
    <w:rsid w:val="00A709AC"/>
    <w:rsid w:val="00A72EB7"/>
    <w:rsid w:val="00A72EF2"/>
    <w:rsid w:val="00A7305A"/>
    <w:rsid w:val="00A731D0"/>
    <w:rsid w:val="00A73355"/>
    <w:rsid w:val="00A74046"/>
    <w:rsid w:val="00A75D99"/>
    <w:rsid w:val="00A7642F"/>
    <w:rsid w:val="00A76E00"/>
    <w:rsid w:val="00A81E03"/>
    <w:rsid w:val="00A81F76"/>
    <w:rsid w:val="00A83663"/>
    <w:rsid w:val="00A84708"/>
    <w:rsid w:val="00A86F2E"/>
    <w:rsid w:val="00A876A2"/>
    <w:rsid w:val="00A87952"/>
    <w:rsid w:val="00A9319B"/>
    <w:rsid w:val="00A9357F"/>
    <w:rsid w:val="00A954FC"/>
    <w:rsid w:val="00A958B6"/>
    <w:rsid w:val="00A95FE7"/>
    <w:rsid w:val="00A96A1C"/>
    <w:rsid w:val="00A97B7B"/>
    <w:rsid w:val="00AA0D04"/>
    <w:rsid w:val="00AA1EE5"/>
    <w:rsid w:val="00AA2103"/>
    <w:rsid w:val="00AA365A"/>
    <w:rsid w:val="00AA735E"/>
    <w:rsid w:val="00AB05E5"/>
    <w:rsid w:val="00AB1F85"/>
    <w:rsid w:val="00AB2A57"/>
    <w:rsid w:val="00AB39AF"/>
    <w:rsid w:val="00AB3AF7"/>
    <w:rsid w:val="00AB45AD"/>
    <w:rsid w:val="00AB48DD"/>
    <w:rsid w:val="00AB52FA"/>
    <w:rsid w:val="00AB5626"/>
    <w:rsid w:val="00AB5924"/>
    <w:rsid w:val="00AB5B60"/>
    <w:rsid w:val="00AB666A"/>
    <w:rsid w:val="00AB792C"/>
    <w:rsid w:val="00AC223D"/>
    <w:rsid w:val="00AC3A4B"/>
    <w:rsid w:val="00AC4072"/>
    <w:rsid w:val="00AC448A"/>
    <w:rsid w:val="00AC4B2F"/>
    <w:rsid w:val="00AC533C"/>
    <w:rsid w:val="00AC53FB"/>
    <w:rsid w:val="00AC652C"/>
    <w:rsid w:val="00AC6F22"/>
    <w:rsid w:val="00AC70CA"/>
    <w:rsid w:val="00AC7E6F"/>
    <w:rsid w:val="00AC7F27"/>
    <w:rsid w:val="00AD0CE0"/>
    <w:rsid w:val="00AD1C72"/>
    <w:rsid w:val="00AD5311"/>
    <w:rsid w:val="00AD700D"/>
    <w:rsid w:val="00AD7061"/>
    <w:rsid w:val="00AD70ED"/>
    <w:rsid w:val="00AD7393"/>
    <w:rsid w:val="00AE03B8"/>
    <w:rsid w:val="00AE1290"/>
    <w:rsid w:val="00AE1ED1"/>
    <w:rsid w:val="00AE3365"/>
    <w:rsid w:val="00AE3F9F"/>
    <w:rsid w:val="00AE4BB0"/>
    <w:rsid w:val="00AE5925"/>
    <w:rsid w:val="00AE5BB9"/>
    <w:rsid w:val="00AE618C"/>
    <w:rsid w:val="00AE68A4"/>
    <w:rsid w:val="00AE7433"/>
    <w:rsid w:val="00AE74E7"/>
    <w:rsid w:val="00AE7F31"/>
    <w:rsid w:val="00AF04C6"/>
    <w:rsid w:val="00AF13AE"/>
    <w:rsid w:val="00AF1CF0"/>
    <w:rsid w:val="00AF27A6"/>
    <w:rsid w:val="00AF2830"/>
    <w:rsid w:val="00AF3177"/>
    <w:rsid w:val="00AF366B"/>
    <w:rsid w:val="00AF3ED6"/>
    <w:rsid w:val="00AF5810"/>
    <w:rsid w:val="00AF5815"/>
    <w:rsid w:val="00AF6658"/>
    <w:rsid w:val="00AF6F1E"/>
    <w:rsid w:val="00B018C5"/>
    <w:rsid w:val="00B02457"/>
    <w:rsid w:val="00B032C1"/>
    <w:rsid w:val="00B03707"/>
    <w:rsid w:val="00B03A2A"/>
    <w:rsid w:val="00B05955"/>
    <w:rsid w:val="00B05BA3"/>
    <w:rsid w:val="00B05DA6"/>
    <w:rsid w:val="00B0642F"/>
    <w:rsid w:val="00B064CB"/>
    <w:rsid w:val="00B06C04"/>
    <w:rsid w:val="00B06D96"/>
    <w:rsid w:val="00B077A9"/>
    <w:rsid w:val="00B07BCE"/>
    <w:rsid w:val="00B12628"/>
    <w:rsid w:val="00B148D3"/>
    <w:rsid w:val="00B14B96"/>
    <w:rsid w:val="00B15361"/>
    <w:rsid w:val="00B202B1"/>
    <w:rsid w:val="00B204DA"/>
    <w:rsid w:val="00B20663"/>
    <w:rsid w:val="00B21039"/>
    <w:rsid w:val="00B22478"/>
    <w:rsid w:val="00B25B4C"/>
    <w:rsid w:val="00B3099B"/>
    <w:rsid w:val="00B3202D"/>
    <w:rsid w:val="00B328A4"/>
    <w:rsid w:val="00B32FA9"/>
    <w:rsid w:val="00B336C7"/>
    <w:rsid w:val="00B3371C"/>
    <w:rsid w:val="00B33971"/>
    <w:rsid w:val="00B34226"/>
    <w:rsid w:val="00B3425F"/>
    <w:rsid w:val="00B34B87"/>
    <w:rsid w:val="00B34C28"/>
    <w:rsid w:val="00B3547C"/>
    <w:rsid w:val="00B36129"/>
    <w:rsid w:val="00B36E54"/>
    <w:rsid w:val="00B40A41"/>
    <w:rsid w:val="00B42575"/>
    <w:rsid w:val="00B428D2"/>
    <w:rsid w:val="00B43621"/>
    <w:rsid w:val="00B46001"/>
    <w:rsid w:val="00B46AF7"/>
    <w:rsid w:val="00B503FC"/>
    <w:rsid w:val="00B50508"/>
    <w:rsid w:val="00B50FA6"/>
    <w:rsid w:val="00B51267"/>
    <w:rsid w:val="00B53090"/>
    <w:rsid w:val="00B53914"/>
    <w:rsid w:val="00B57787"/>
    <w:rsid w:val="00B57C4F"/>
    <w:rsid w:val="00B603BE"/>
    <w:rsid w:val="00B60810"/>
    <w:rsid w:val="00B623AE"/>
    <w:rsid w:val="00B623C4"/>
    <w:rsid w:val="00B64AB1"/>
    <w:rsid w:val="00B67EDB"/>
    <w:rsid w:val="00B7102D"/>
    <w:rsid w:val="00B7131A"/>
    <w:rsid w:val="00B715AA"/>
    <w:rsid w:val="00B73581"/>
    <w:rsid w:val="00B7362C"/>
    <w:rsid w:val="00B74763"/>
    <w:rsid w:val="00B74B32"/>
    <w:rsid w:val="00B74EFA"/>
    <w:rsid w:val="00B74FF0"/>
    <w:rsid w:val="00B75138"/>
    <w:rsid w:val="00B77407"/>
    <w:rsid w:val="00B774EE"/>
    <w:rsid w:val="00B8006B"/>
    <w:rsid w:val="00B805C1"/>
    <w:rsid w:val="00B82C25"/>
    <w:rsid w:val="00B86FA1"/>
    <w:rsid w:val="00B87063"/>
    <w:rsid w:val="00B87B35"/>
    <w:rsid w:val="00B91768"/>
    <w:rsid w:val="00B92321"/>
    <w:rsid w:val="00B928D1"/>
    <w:rsid w:val="00B932D6"/>
    <w:rsid w:val="00B93B77"/>
    <w:rsid w:val="00B93DFC"/>
    <w:rsid w:val="00B9447B"/>
    <w:rsid w:val="00B95D56"/>
    <w:rsid w:val="00B96A23"/>
    <w:rsid w:val="00B96CC8"/>
    <w:rsid w:val="00B96D33"/>
    <w:rsid w:val="00B96F21"/>
    <w:rsid w:val="00BA18EA"/>
    <w:rsid w:val="00BA2BA7"/>
    <w:rsid w:val="00BA4418"/>
    <w:rsid w:val="00BA4580"/>
    <w:rsid w:val="00BA4E96"/>
    <w:rsid w:val="00BA682A"/>
    <w:rsid w:val="00BA6C42"/>
    <w:rsid w:val="00BA7ADA"/>
    <w:rsid w:val="00BB173C"/>
    <w:rsid w:val="00BB1AA0"/>
    <w:rsid w:val="00BB23EB"/>
    <w:rsid w:val="00BB2A8E"/>
    <w:rsid w:val="00BB3355"/>
    <w:rsid w:val="00BB37ED"/>
    <w:rsid w:val="00BB4623"/>
    <w:rsid w:val="00BB5F19"/>
    <w:rsid w:val="00BB6080"/>
    <w:rsid w:val="00BB6616"/>
    <w:rsid w:val="00BB7D09"/>
    <w:rsid w:val="00BC1469"/>
    <w:rsid w:val="00BC1593"/>
    <w:rsid w:val="00BC171B"/>
    <w:rsid w:val="00BC198B"/>
    <w:rsid w:val="00BC2CC9"/>
    <w:rsid w:val="00BC3449"/>
    <w:rsid w:val="00BC49F0"/>
    <w:rsid w:val="00BC4BE5"/>
    <w:rsid w:val="00BC66E5"/>
    <w:rsid w:val="00BC745B"/>
    <w:rsid w:val="00BD1310"/>
    <w:rsid w:val="00BD5596"/>
    <w:rsid w:val="00BD7512"/>
    <w:rsid w:val="00BE1068"/>
    <w:rsid w:val="00BE1A55"/>
    <w:rsid w:val="00BE235F"/>
    <w:rsid w:val="00BE3178"/>
    <w:rsid w:val="00BE41E5"/>
    <w:rsid w:val="00BE4B1F"/>
    <w:rsid w:val="00BE66BE"/>
    <w:rsid w:val="00BE6C25"/>
    <w:rsid w:val="00BE7F7B"/>
    <w:rsid w:val="00BF061C"/>
    <w:rsid w:val="00BF06EA"/>
    <w:rsid w:val="00BF164F"/>
    <w:rsid w:val="00BF1E2B"/>
    <w:rsid w:val="00BF2F8E"/>
    <w:rsid w:val="00BF404B"/>
    <w:rsid w:val="00BF47B9"/>
    <w:rsid w:val="00BF4F2D"/>
    <w:rsid w:val="00BF55A6"/>
    <w:rsid w:val="00BF60D9"/>
    <w:rsid w:val="00BF75A5"/>
    <w:rsid w:val="00BF78AE"/>
    <w:rsid w:val="00C00220"/>
    <w:rsid w:val="00C00ACE"/>
    <w:rsid w:val="00C0185E"/>
    <w:rsid w:val="00C019F1"/>
    <w:rsid w:val="00C02C0F"/>
    <w:rsid w:val="00C0351A"/>
    <w:rsid w:val="00C045A8"/>
    <w:rsid w:val="00C046ED"/>
    <w:rsid w:val="00C05825"/>
    <w:rsid w:val="00C05D7D"/>
    <w:rsid w:val="00C063E4"/>
    <w:rsid w:val="00C06888"/>
    <w:rsid w:val="00C068D0"/>
    <w:rsid w:val="00C06B86"/>
    <w:rsid w:val="00C06D73"/>
    <w:rsid w:val="00C07973"/>
    <w:rsid w:val="00C07E05"/>
    <w:rsid w:val="00C1081E"/>
    <w:rsid w:val="00C11087"/>
    <w:rsid w:val="00C13B97"/>
    <w:rsid w:val="00C14075"/>
    <w:rsid w:val="00C15B95"/>
    <w:rsid w:val="00C15D08"/>
    <w:rsid w:val="00C16549"/>
    <w:rsid w:val="00C1701A"/>
    <w:rsid w:val="00C205E1"/>
    <w:rsid w:val="00C21791"/>
    <w:rsid w:val="00C2300E"/>
    <w:rsid w:val="00C25089"/>
    <w:rsid w:val="00C260DA"/>
    <w:rsid w:val="00C262C0"/>
    <w:rsid w:val="00C279B7"/>
    <w:rsid w:val="00C27E2A"/>
    <w:rsid w:val="00C301F2"/>
    <w:rsid w:val="00C30622"/>
    <w:rsid w:val="00C31032"/>
    <w:rsid w:val="00C31C73"/>
    <w:rsid w:val="00C3275E"/>
    <w:rsid w:val="00C32BAA"/>
    <w:rsid w:val="00C33133"/>
    <w:rsid w:val="00C33678"/>
    <w:rsid w:val="00C33F08"/>
    <w:rsid w:val="00C348BC"/>
    <w:rsid w:val="00C400D3"/>
    <w:rsid w:val="00C400E0"/>
    <w:rsid w:val="00C4195B"/>
    <w:rsid w:val="00C428FF"/>
    <w:rsid w:val="00C43A50"/>
    <w:rsid w:val="00C44226"/>
    <w:rsid w:val="00C468BC"/>
    <w:rsid w:val="00C46F4C"/>
    <w:rsid w:val="00C472AD"/>
    <w:rsid w:val="00C47637"/>
    <w:rsid w:val="00C50532"/>
    <w:rsid w:val="00C5085C"/>
    <w:rsid w:val="00C510BE"/>
    <w:rsid w:val="00C51E56"/>
    <w:rsid w:val="00C52F73"/>
    <w:rsid w:val="00C5386D"/>
    <w:rsid w:val="00C53F55"/>
    <w:rsid w:val="00C541AA"/>
    <w:rsid w:val="00C54985"/>
    <w:rsid w:val="00C54E45"/>
    <w:rsid w:val="00C55358"/>
    <w:rsid w:val="00C56520"/>
    <w:rsid w:val="00C56579"/>
    <w:rsid w:val="00C570C8"/>
    <w:rsid w:val="00C57265"/>
    <w:rsid w:val="00C606A1"/>
    <w:rsid w:val="00C611BB"/>
    <w:rsid w:val="00C61BFA"/>
    <w:rsid w:val="00C63064"/>
    <w:rsid w:val="00C63645"/>
    <w:rsid w:val="00C63700"/>
    <w:rsid w:val="00C6389F"/>
    <w:rsid w:val="00C647B3"/>
    <w:rsid w:val="00C7006A"/>
    <w:rsid w:val="00C70917"/>
    <w:rsid w:val="00C71EDC"/>
    <w:rsid w:val="00C728D9"/>
    <w:rsid w:val="00C72E76"/>
    <w:rsid w:val="00C736A6"/>
    <w:rsid w:val="00C741BB"/>
    <w:rsid w:val="00C74BA5"/>
    <w:rsid w:val="00C74D9F"/>
    <w:rsid w:val="00C74EFF"/>
    <w:rsid w:val="00C76A53"/>
    <w:rsid w:val="00C76F54"/>
    <w:rsid w:val="00C80115"/>
    <w:rsid w:val="00C806C7"/>
    <w:rsid w:val="00C81507"/>
    <w:rsid w:val="00C83A92"/>
    <w:rsid w:val="00C83B4F"/>
    <w:rsid w:val="00C83BF3"/>
    <w:rsid w:val="00C84032"/>
    <w:rsid w:val="00C84D30"/>
    <w:rsid w:val="00C85D20"/>
    <w:rsid w:val="00C86427"/>
    <w:rsid w:val="00C91571"/>
    <w:rsid w:val="00C918F4"/>
    <w:rsid w:val="00C91A33"/>
    <w:rsid w:val="00C9242D"/>
    <w:rsid w:val="00C930AD"/>
    <w:rsid w:val="00C935CF"/>
    <w:rsid w:val="00C938FE"/>
    <w:rsid w:val="00C94E38"/>
    <w:rsid w:val="00C957F4"/>
    <w:rsid w:val="00C968D8"/>
    <w:rsid w:val="00CA0373"/>
    <w:rsid w:val="00CA18B6"/>
    <w:rsid w:val="00CA1ABA"/>
    <w:rsid w:val="00CA2814"/>
    <w:rsid w:val="00CA3DED"/>
    <w:rsid w:val="00CA626D"/>
    <w:rsid w:val="00CA6776"/>
    <w:rsid w:val="00CA7A93"/>
    <w:rsid w:val="00CB009B"/>
    <w:rsid w:val="00CB13C1"/>
    <w:rsid w:val="00CB24E4"/>
    <w:rsid w:val="00CB27CC"/>
    <w:rsid w:val="00CB3C48"/>
    <w:rsid w:val="00CB482E"/>
    <w:rsid w:val="00CB5BDF"/>
    <w:rsid w:val="00CB5C44"/>
    <w:rsid w:val="00CB61E1"/>
    <w:rsid w:val="00CB6209"/>
    <w:rsid w:val="00CB6F16"/>
    <w:rsid w:val="00CC025B"/>
    <w:rsid w:val="00CC1621"/>
    <w:rsid w:val="00CC19E0"/>
    <w:rsid w:val="00CC1DE4"/>
    <w:rsid w:val="00CC20BE"/>
    <w:rsid w:val="00CC27EF"/>
    <w:rsid w:val="00CC465D"/>
    <w:rsid w:val="00CC644F"/>
    <w:rsid w:val="00CC6D17"/>
    <w:rsid w:val="00CC7656"/>
    <w:rsid w:val="00CD0D9B"/>
    <w:rsid w:val="00CD0E8A"/>
    <w:rsid w:val="00CD1B83"/>
    <w:rsid w:val="00CD25B5"/>
    <w:rsid w:val="00CD52D5"/>
    <w:rsid w:val="00CD55C8"/>
    <w:rsid w:val="00CD5A2E"/>
    <w:rsid w:val="00CD66B9"/>
    <w:rsid w:val="00CD670D"/>
    <w:rsid w:val="00CD708A"/>
    <w:rsid w:val="00CD73A8"/>
    <w:rsid w:val="00CE0145"/>
    <w:rsid w:val="00CE1F3C"/>
    <w:rsid w:val="00CE2D3D"/>
    <w:rsid w:val="00CE647E"/>
    <w:rsid w:val="00CE6946"/>
    <w:rsid w:val="00CF0315"/>
    <w:rsid w:val="00CF0988"/>
    <w:rsid w:val="00CF22B7"/>
    <w:rsid w:val="00CF396D"/>
    <w:rsid w:val="00CF4CD5"/>
    <w:rsid w:val="00CF5804"/>
    <w:rsid w:val="00CF6609"/>
    <w:rsid w:val="00CF6880"/>
    <w:rsid w:val="00CF6ED0"/>
    <w:rsid w:val="00CF7C25"/>
    <w:rsid w:val="00CF7D8B"/>
    <w:rsid w:val="00D00E28"/>
    <w:rsid w:val="00D00E3A"/>
    <w:rsid w:val="00D01F77"/>
    <w:rsid w:val="00D040B5"/>
    <w:rsid w:val="00D06702"/>
    <w:rsid w:val="00D07DD7"/>
    <w:rsid w:val="00D10F22"/>
    <w:rsid w:val="00D1181D"/>
    <w:rsid w:val="00D12527"/>
    <w:rsid w:val="00D12560"/>
    <w:rsid w:val="00D12C8F"/>
    <w:rsid w:val="00D143A3"/>
    <w:rsid w:val="00D159D6"/>
    <w:rsid w:val="00D16212"/>
    <w:rsid w:val="00D16671"/>
    <w:rsid w:val="00D20991"/>
    <w:rsid w:val="00D20999"/>
    <w:rsid w:val="00D2145F"/>
    <w:rsid w:val="00D21470"/>
    <w:rsid w:val="00D21707"/>
    <w:rsid w:val="00D22148"/>
    <w:rsid w:val="00D23298"/>
    <w:rsid w:val="00D26672"/>
    <w:rsid w:val="00D2695C"/>
    <w:rsid w:val="00D27275"/>
    <w:rsid w:val="00D310C0"/>
    <w:rsid w:val="00D31880"/>
    <w:rsid w:val="00D3490E"/>
    <w:rsid w:val="00D35955"/>
    <w:rsid w:val="00D36182"/>
    <w:rsid w:val="00D40107"/>
    <w:rsid w:val="00D409D4"/>
    <w:rsid w:val="00D40A47"/>
    <w:rsid w:val="00D422E0"/>
    <w:rsid w:val="00D42391"/>
    <w:rsid w:val="00D4471E"/>
    <w:rsid w:val="00D44CE9"/>
    <w:rsid w:val="00D44D76"/>
    <w:rsid w:val="00D46880"/>
    <w:rsid w:val="00D47EC0"/>
    <w:rsid w:val="00D50DED"/>
    <w:rsid w:val="00D51A95"/>
    <w:rsid w:val="00D52211"/>
    <w:rsid w:val="00D524F7"/>
    <w:rsid w:val="00D53053"/>
    <w:rsid w:val="00D53B2C"/>
    <w:rsid w:val="00D54FF3"/>
    <w:rsid w:val="00D5525D"/>
    <w:rsid w:val="00D555BC"/>
    <w:rsid w:val="00D55AAC"/>
    <w:rsid w:val="00D55C85"/>
    <w:rsid w:val="00D55FF3"/>
    <w:rsid w:val="00D56016"/>
    <w:rsid w:val="00D5697C"/>
    <w:rsid w:val="00D573DB"/>
    <w:rsid w:val="00D579A0"/>
    <w:rsid w:val="00D620CC"/>
    <w:rsid w:val="00D62956"/>
    <w:rsid w:val="00D62F70"/>
    <w:rsid w:val="00D63561"/>
    <w:rsid w:val="00D63BF7"/>
    <w:rsid w:val="00D67795"/>
    <w:rsid w:val="00D70A01"/>
    <w:rsid w:val="00D70B43"/>
    <w:rsid w:val="00D7334E"/>
    <w:rsid w:val="00D74937"/>
    <w:rsid w:val="00D75519"/>
    <w:rsid w:val="00D757CC"/>
    <w:rsid w:val="00D77B6E"/>
    <w:rsid w:val="00D804F8"/>
    <w:rsid w:val="00D84C61"/>
    <w:rsid w:val="00D84F95"/>
    <w:rsid w:val="00D853E9"/>
    <w:rsid w:val="00D9286E"/>
    <w:rsid w:val="00D93CF5"/>
    <w:rsid w:val="00D93D75"/>
    <w:rsid w:val="00D9404A"/>
    <w:rsid w:val="00D95E29"/>
    <w:rsid w:val="00D96C03"/>
    <w:rsid w:val="00D971C8"/>
    <w:rsid w:val="00D9733D"/>
    <w:rsid w:val="00D979B7"/>
    <w:rsid w:val="00D97FD1"/>
    <w:rsid w:val="00DA15F2"/>
    <w:rsid w:val="00DA172E"/>
    <w:rsid w:val="00DA1B17"/>
    <w:rsid w:val="00DA255C"/>
    <w:rsid w:val="00DA277F"/>
    <w:rsid w:val="00DA4472"/>
    <w:rsid w:val="00DA4BB2"/>
    <w:rsid w:val="00DA4D05"/>
    <w:rsid w:val="00DA5CE8"/>
    <w:rsid w:val="00DA5FEA"/>
    <w:rsid w:val="00DA7259"/>
    <w:rsid w:val="00DB024A"/>
    <w:rsid w:val="00DB04A2"/>
    <w:rsid w:val="00DB0667"/>
    <w:rsid w:val="00DB2476"/>
    <w:rsid w:val="00DB24E3"/>
    <w:rsid w:val="00DB3B92"/>
    <w:rsid w:val="00DB4B4E"/>
    <w:rsid w:val="00DB4E16"/>
    <w:rsid w:val="00DB56C9"/>
    <w:rsid w:val="00DB62B8"/>
    <w:rsid w:val="00DB66C6"/>
    <w:rsid w:val="00DC0CDF"/>
    <w:rsid w:val="00DC14F8"/>
    <w:rsid w:val="00DC2511"/>
    <w:rsid w:val="00DC4592"/>
    <w:rsid w:val="00DC4EDD"/>
    <w:rsid w:val="00DD1685"/>
    <w:rsid w:val="00DD3779"/>
    <w:rsid w:val="00DD6163"/>
    <w:rsid w:val="00DD6A68"/>
    <w:rsid w:val="00DD7FC9"/>
    <w:rsid w:val="00DE0B50"/>
    <w:rsid w:val="00DE0E76"/>
    <w:rsid w:val="00DE1339"/>
    <w:rsid w:val="00DE2A11"/>
    <w:rsid w:val="00DE2F57"/>
    <w:rsid w:val="00DE5809"/>
    <w:rsid w:val="00DE665B"/>
    <w:rsid w:val="00DF0701"/>
    <w:rsid w:val="00DF07F6"/>
    <w:rsid w:val="00DF0E84"/>
    <w:rsid w:val="00DF17CC"/>
    <w:rsid w:val="00DF3252"/>
    <w:rsid w:val="00DF40E4"/>
    <w:rsid w:val="00DF4DC3"/>
    <w:rsid w:val="00DF5698"/>
    <w:rsid w:val="00DF576C"/>
    <w:rsid w:val="00DF5E49"/>
    <w:rsid w:val="00DF6F35"/>
    <w:rsid w:val="00E003B2"/>
    <w:rsid w:val="00E007C3"/>
    <w:rsid w:val="00E0126C"/>
    <w:rsid w:val="00E01504"/>
    <w:rsid w:val="00E0185B"/>
    <w:rsid w:val="00E030CC"/>
    <w:rsid w:val="00E04B14"/>
    <w:rsid w:val="00E04B3E"/>
    <w:rsid w:val="00E0565E"/>
    <w:rsid w:val="00E05E2D"/>
    <w:rsid w:val="00E070EB"/>
    <w:rsid w:val="00E07A8F"/>
    <w:rsid w:val="00E12087"/>
    <w:rsid w:val="00E126EB"/>
    <w:rsid w:val="00E13A65"/>
    <w:rsid w:val="00E1562B"/>
    <w:rsid w:val="00E15D62"/>
    <w:rsid w:val="00E1669A"/>
    <w:rsid w:val="00E16FB5"/>
    <w:rsid w:val="00E212BB"/>
    <w:rsid w:val="00E21390"/>
    <w:rsid w:val="00E21BBF"/>
    <w:rsid w:val="00E21FBE"/>
    <w:rsid w:val="00E23A67"/>
    <w:rsid w:val="00E2470C"/>
    <w:rsid w:val="00E2557E"/>
    <w:rsid w:val="00E25D10"/>
    <w:rsid w:val="00E261B6"/>
    <w:rsid w:val="00E2635A"/>
    <w:rsid w:val="00E271F6"/>
    <w:rsid w:val="00E30EC0"/>
    <w:rsid w:val="00E3199C"/>
    <w:rsid w:val="00E31A90"/>
    <w:rsid w:val="00E321C9"/>
    <w:rsid w:val="00E32940"/>
    <w:rsid w:val="00E3330F"/>
    <w:rsid w:val="00E3334B"/>
    <w:rsid w:val="00E33C36"/>
    <w:rsid w:val="00E33F4D"/>
    <w:rsid w:val="00E343A8"/>
    <w:rsid w:val="00E34683"/>
    <w:rsid w:val="00E34760"/>
    <w:rsid w:val="00E34778"/>
    <w:rsid w:val="00E34FB7"/>
    <w:rsid w:val="00E354EA"/>
    <w:rsid w:val="00E35AAA"/>
    <w:rsid w:val="00E36120"/>
    <w:rsid w:val="00E371AD"/>
    <w:rsid w:val="00E37DF1"/>
    <w:rsid w:val="00E37F0F"/>
    <w:rsid w:val="00E4064E"/>
    <w:rsid w:val="00E423F9"/>
    <w:rsid w:val="00E43724"/>
    <w:rsid w:val="00E45094"/>
    <w:rsid w:val="00E46047"/>
    <w:rsid w:val="00E5095A"/>
    <w:rsid w:val="00E52317"/>
    <w:rsid w:val="00E54134"/>
    <w:rsid w:val="00E54596"/>
    <w:rsid w:val="00E54A7F"/>
    <w:rsid w:val="00E55EBD"/>
    <w:rsid w:val="00E5648E"/>
    <w:rsid w:val="00E568B5"/>
    <w:rsid w:val="00E56A60"/>
    <w:rsid w:val="00E57380"/>
    <w:rsid w:val="00E60F96"/>
    <w:rsid w:val="00E61DBC"/>
    <w:rsid w:val="00E632B9"/>
    <w:rsid w:val="00E66020"/>
    <w:rsid w:val="00E67A6A"/>
    <w:rsid w:val="00E72357"/>
    <w:rsid w:val="00E723C5"/>
    <w:rsid w:val="00E7387B"/>
    <w:rsid w:val="00E7396D"/>
    <w:rsid w:val="00E75FB0"/>
    <w:rsid w:val="00E77236"/>
    <w:rsid w:val="00E77DEB"/>
    <w:rsid w:val="00E803AC"/>
    <w:rsid w:val="00E81A59"/>
    <w:rsid w:val="00E824D7"/>
    <w:rsid w:val="00E83DEB"/>
    <w:rsid w:val="00E844C0"/>
    <w:rsid w:val="00E84903"/>
    <w:rsid w:val="00E84A92"/>
    <w:rsid w:val="00E84B69"/>
    <w:rsid w:val="00E85701"/>
    <w:rsid w:val="00E85E24"/>
    <w:rsid w:val="00E866D8"/>
    <w:rsid w:val="00E86F44"/>
    <w:rsid w:val="00E9053B"/>
    <w:rsid w:val="00E91F67"/>
    <w:rsid w:val="00E95917"/>
    <w:rsid w:val="00E96A4E"/>
    <w:rsid w:val="00E96C30"/>
    <w:rsid w:val="00E96D53"/>
    <w:rsid w:val="00E96E7C"/>
    <w:rsid w:val="00E9761D"/>
    <w:rsid w:val="00E97A8F"/>
    <w:rsid w:val="00EA0A73"/>
    <w:rsid w:val="00EA0CF8"/>
    <w:rsid w:val="00EA1628"/>
    <w:rsid w:val="00EA2A70"/>
    <w:rsid w:val="00EA2BB7"/>
    <w:rsid w:val="00EA2DD0"/>
    <w:rsid w:val="00EA36E1"/>
    <w:rsid w:val="00EA4373"/>
    <w:rsid w:val="00EA516E"/>
    <w:rsid w:val="00EA65F0"/>
    <w:rsid w:val="00EA676D"/>
    <w:rsid w:val="00EA6E06"/>
    <w:rsid w:val="00EA7C15"/>
    <w:rsid w:val="00EB1316"/>
    <w:rsid w:val="00EB2228"/>
    <w:rsid w:val="00EB4274"/>
    <w:rsid w:val="00EB497B"/>
    <w:rsid w:val="00EB4C0F"/>
    <w:rsid w:val="00EB586D"/>
    <w:rsid w:val="00EB6A3E"/>
    <w:rsid w:val="00EC1745"/>
    <w:rsid w:val="00EC2270"/>
    <w:rsid w:val="00EC41D1"/>
    <w:rsid w:val="00EC47E5"/>
    <w:rsid w:val="00EC5058"/>
    <w:rsid w:val="00EC505A"/>
    <w:rsid w:val="00EC5661"/>
    <w:rsid w:val="00EC6BB0"/>
    <w:rsid w:val="00EC6E67"/>
    <w:rsid w:val="00EC7777"/>
    <w:rsid w:val="00EC79EF"/>
    <w:rsid w:val="00ED045F"/>
    <w:rsid w:val="00ED0A71"/>
    <w:rsid w:val="00ED1226"/>
    <w:rsid w:val="00ED27FE"/>
    <w:rsid w:val="00ED3ED7"/>
    <w:rsid w:val="00ED4106"/>
    <w:rsid w:val="00ED5BFD"/>
    <w:rsid w:val="00ED75BB"/>
    <w:rsid w:val="00EE0984"/>
    <w:rsid w:val="00EE18AA"/>
    <w:rsid w:val="00EE1D1A"/>
    <w:rsid w:val="00EE1FC7"/>
    <w:rsid w:val="00EE3A50"/>
    <w:rsid w:val="00EE43E0"/>
    <w:rsid w:val="00EE464C"/>
    <w:rsid w:val="00EE468E"/>
    <w:rsid w:val="00EE4D9A"/>
    <w:rsid w:val="00EE500F"/>
    <w:rsid w:val="00EE5D7D"/>
    <w:rsid w:val="00EE6974"/>
    <w:rsid w:val="00EE6C59"/>
    <w:rsid w:val="00EE7716"/>
    <w:rsid w:val="00EF0C27"/>
    <w:rsid w:val="00EF175C"/>
    <w:rsid w:val="00EF2279"/>
    <w:rsid w:val="00EF26E6"/>
    <w:rsid w:val="00EF602E"/>
    <w:rsid w:val="00EF6300"/>
    <w:rsid w:val="00EF684A"/>
    <w:rsid w:val="00EF6B2A"/>
    <w:rsid w:val="00EF70E7"/>
    <w:rsid w:val="00EF7AD5"/>
    <w:rsid w:val="00F00905"/>
    <w:rsid w:val="00F026B8"/>
    <w:rsid w:val="00F02940"/>
    <w:rsid w:val="00F02C8D"/>
    <w:rsid w:val="00F02CB4"/>
    <w:rsid w:val="00F031EB"/>
    <w:rsid w:val="00F03EFA"/>
    <w:rsid w:val="00F03FDD"/>
    <w:rsid w:val="00F048F7"/>
    <w:rsid w:val="00F04C6F"/>
    <w:rsid w:val="00F04CF8"/>
    <w:rsid w:val="00F04F4C"/>
    <w:rsid w:val="00F057C3"/>
    <w:rsid w:val="00F05B3F"/>
    <w:rsid w:val="00F05DC0"/>
    <w:rsid w:val="00F061EA"/>
    <w:rsid w:val="00F11285"/>
    <w:rsid w:val="00F11DF8"/>
    <w:rsid w:val="00F12728"/>
    <w:rsid w:val="00F12EB1"/>
    <w:rsid w:val="00F1329E"/>
    <w:rsid w:val="00F133B0"/>
    <w:rsid w:val="00F1373E"/>
    <w:rsid w:val="00F14317"/>
    <w:rsid w:val="00F1444D"/>
    <w:rsid w:val="00F1495E"/>
    <w:rsid w:val="00F14A83"/>
    <w:rsid w:val="00F1554D"/>
    <w:rsid w:val="00F15A28"/>
    <w:rsid w:val="00F15C85"/>
    <w:rsid w:val="00F15C8F"/>
    <w:rsid w:val="00F15DB6"/>
    <w:rsid w:val="00F169C0"/>
    <w:rsid w:val="00F16DFD"/>
    <w:rsid w:val="00F174F0"/>
    <w:rsid w:val="00F175CF"/>
    <w:rsid w:val="00F2045D"/>
    <w:rsid w:val="00F21203"/>
    <w:rsid w:val="00F216F7"/>
    <w:rsid w:val="00F21DA3"/>
    <w:rsid w:val="00F224A9"/>
    <w:rsid w:val="00F238F8"/>
    <w:rsid w:val="00F23F35"/>
    <w:rsid w:val="00F240F7"/>
    <w:rsid w:val="00F244E4"/>
    <w:rsid w:val="00F24672"/>
    <w:rsid w:val="00F2574D"/>
    <w:rsid w:val="00F25BE8"/>
    <w:rsid w:val="00F316FB"/>
    <w:rsid w:val="00F328F8"/>
    <w:rsid w:val="00F336B8"/>
    <w:rsid w:val="00F33868"/>
    <w:rsid w:val="00F37A5D"/>
    <w:rsid w:val="00F37D5C"/>
    <w:rsid w:val="00F41FF8"/>
    <w:rsid w:val="00F42284"/>
    <w:rsid w:val="00F42486"/>
    <w:rsid w:val="00F44D59"/>
    <w:rsid w:val="00F455CC"/>
    <w:rsid w:val="00F45D09"/>
    <w:rsid w:val="00F46A45"/>
    <w:rsid w:val="00F46A7B"/>
    <w:rsid w:val="00F47B09"/>
    <w:rsid w:val="00F5004B"/>
    <w:rsid w:val="00F50A5D"/>
    <w:rsid w:val="00F50C21"/>
    <w:rsid w:val="00F50C51"/>
    <w:rsid w:val="00F523B1"/>
    <w:rsid w:val="00F5282E"/>
    <w:rsid w:val="00F53CF2"/>
    <w:rsid w:val="00F54D79"/>
    <w:rsid w:val="00F55246"/>
    <w:rsid w:val="00F55540"/>
    <w:rsid w:val="00F55BE3"/>
    <w:rsid w:val="00F55EB3"/>
    <w:rsid w:val="00F5722F"/>
    <w:rsid w:val="00F57319"/>
    <w:rsid w:val="00F60005"/>
    <w:rsid w:val="00F6093F"/>
    <w:rsid w:val="00F63DE6"/>
    <w:rsid w:val="00F642E3"/>
    <w:rsid w:val="00F642F7"/>
    <w:rsid w:val="00F64CFF"/>
    <w:rsid w:val="00F64E95"/>
    <w:rsid w:val="00F660D1"/>
    <w:rsid w:val="00F663CA"/>
    <w:rsid w:val="00F676BA"/>
    <w:rsid w:val="00F67C2D"/>
    <w:rsid w:val="00F67E2A"/>
    <w:rsid w:val="00F70CAA"/>
    <w:rsid w:val="00F71F0F"/>
    <w:rsid w:val="00F7200A"/>
    <w:rsid w:val="00F72825"/>
    <w:rsid w:val="00F74249"/>
    <w:rsid w:val="00F742A9"/>
    <w:rsid w:val="00F74AB9"/>
    <w:rsid w:val="00F7508D"/>
    <w:rsid w:val="00F75241"/>
    <w:rsid w:val="00F757EC"/>
    <w:rsid w:val="00F75B34"/>
    <w:rsid w:val="00F76223"/>
    <w:rsid w:val="00F764FC"/>
    <w:rsid w:val="00F76DB9"/>
    <w:rsid w:val="00F7738A"/>
    <w:rsid w:val="00F77738"/>
    <w:rsid w:val="00F8040C"/>
    <w:rsid w:val="00F807EE"/>
    <w:rsid w:val="00F816B8"/>
    <w:rsid w:val="00F82747"/>
    <w:rsid w:val="00F84AE9"/>
    <w:rsid w:val="00F84ECD"/>
    <w:rsid w:val="00F85224"/>
    <w:rsid w:val="00F855B2"/>
    <w:rsid w:val="00F85C19"/>
    <w:rsid w:val="00F87153"/>
    <w:rsid w:val="00F87A02"/>
    <w:rsid w:val="00F87D15"/>
    <w:rsid w:val="00F90E5C"/>
    <w:rsid w:val="00F91009"/>
    <w:rsid w:val="00F9245F"/>
    <w:rsid w:val="00F925B3"/>
    <w:rsid w:val="00F925C9"/>
    <w:rsid w:val="00F92668"/>
    <w:rsid w:val="00F92F58"/>
    <w:rsid w:val="00F9313A"/>
    <w:rsid w:val="00F9786C"/>
    <w:rsid w:val="00F9793D"/>
    <w:rsid w:val="00FA11C5"/>
    <w:rsid w:val="00FA1D73"/>
    <w:rsid w:val="00FA26A6"/>
    <w:rsid w:val="00FA29FA"/>
    <w:rsid w:val="00FA2F1E"/>
    <w:rsid w:val="00FA37B1"/>
    <w:rsid w:val="00FA38E9"/>
    <w:rsid w:val="00FA615D"/>
    <w:rsid w:val="00FA7628"/>
    <w:rsid w:val="00FA77AF"/>
    <w:rsid w:val="00FB0807"/>
    <w:rsid w:val="00FB0B31"/>
    <w:rsid w:val="00FB0C05"/>
    <w:rsid w:val="00FB1B68"/>
    <w:rsid w:val="00FB1C36"/>
    <w:rsid w:val="00FB261F"/>
    <w:rsid w:val="00FB3155"/>
    <w:rsid w:val="00FB4525"/>
    <w:rsid w:val="00FB5002"/>
    <w:rsid w:val="00FB510D"/>
    <w:rsid w:val="00FB5F31"/>
    <w:rsid w:val="00FB6C19"/>
    <w:rsid w:val="00FB71CC"/>
    <w:rsid w:val="00FB7EA0"/>
    <w:rsid w:val="00FC00B6"/>
    <w:rsid w:val="00FC09F2"/>
    <w:rsid w:val="00FC1349"/>
    <w:rsid w:val="00FC21C0"/>
    <w:rsid w:val="00FC2ACE"/>
    <w:rsid w:val="00FC2D0E"/>
    <w:rsid w:val="00FC35A8"/>
    <w:rsid w:val="00FC7A9A"/>
    <w:rsid w:val="00FC7B94"/>
    <w:rsid w:val="00FD00FE"/>
    <w:rsid w:val="00FD0A23"/>
    <w:rsid w:val="00FD12CF"/>
    <w:rsid w:val="00FD149C"/>
    <w:rsid w:val="00FD21E1"/>
    <w:rsid w:val="00FD4EB4"/>
    <w:rsid w:val="00FD4FD5"/>
    <w:rsid w:val="00FD5426"/>
    <w:rsid w:val="00FD58A7"/>
    <w:rsid w:val="00FD5C8F"/>
    <w:rsid w:val="00FD64BD"/>
    <w:rsid w:val="00FE0028"/>
    <w:rsid w:val="00FE080D"/>
    <w:rsid w:val="00FE09F7"/>
    <w:rsid w:val="00FE2423"/>
    <w:rsid w:val="00FE4882"/>
    <w:rsid w:val="00FE5ECC"/>
    <w:rsid w:val="00FF33E1"/>
    <w:rsid w:val="00FF403F"/>
    <w:rsid w:val="00FF5CDB"/>
    <w:rsid w:val="00FF6E06"/>
    <w:rsid w:val="00FF7E3A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CEC15C3"/>
  <w15:chartTrackingRefBased/>
  <w15:docId w15:val="{26225A04-8BA3-415B-B6F7-CCF8D30A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776699"/>
    <w:rPr>
      <w:sz w:val="24"/>
      <w:szCs w:val="24"/>
    </w:rPr>
  </w:style>
  <w:style w:type="paragraph" w:styleId="1">
    <w:name w:val="heading 1"/>
    <w:basedOn w:val="a3"/>
    <w:next w:val="a3"/>
    <w:qFormat/>
    <w:rsid w:val="001D45BE"/>
    <w:pPr>
      <w:keepNext/>
      <w:numPr>
        <w:numId w:val="1"/>
      </w:numPr>
      <w:suppressAutoHyphens/>
      <w:spacing w:before="80"/>
      <w:jc w:val="center"/>
      <w:outlineLvl w:val="0"/>
    </w:pPr>
    <w:rPr>
      <w:rFonts w:cs="Calibri"/>
      <w:b/>
      <w:lang w:val="x-none" w:eastAsia="ar-SA"/>
    </w:rPr>
  </w:style>
  <w:style w:type="paragraph" w:styleId="2">
    <w:name w:val="heading 2"/>
    <w:basedOn w:val="a3"/>
    <w:next w:val="a3"/>
    <w:qFormat/>
    <w:rsid w:val="001D45BE"/>
    <w:pPr>
      <w:keepNext/>
      <w:numPr>
        <w:ilvl w:val="1"/>
        <w:numId w:val="1"/>
      </w:numPr>
      <w:suppressAutoHyphens/>
      <w:spacing w:before="120" w:after="120"/>
      <w:ind w:right="1418"/>
      <w:outlineLvl w:val="1"/>
    </w:pPr>
    <w:rPr>
      <w:rFonts w:cs="Calibri"/>
      <w:b/>
      <w:bCs/>
      <w:caps/>
      <w:lang w:val="x-none" w:eastAsia="ar-SA"/>
    </w:rPr>
  </w:style>
  <w:style w:type="paragraph" w:styleId="3">
    <w:name w:val="heading 3"/>
    <w:basedOn w:val="a3"/>
    <w:next w:val="a3"/>
    <w:qFormat/>
    <w:rsid w:val="00871C7A"/>
    <w:pPr>
      <w:keepNext/>
      <w:numPr>
        <w:ilvl w:val="2"/>
        <w:numId w:val="1"/>
      </w:numPr>
      <w:suppressAutoHyphens/>
      <w:spacing w:before="240" w:after="120"/>
      <w:ind w:right="851"/>
      <w:jc w:val="center"/>
      <w:outlineLvl w:val="2"/>
    </w:pPr>
    <w:rPr>
      <w:rFonts w:cs="Calibri"/>
      <w:b/>
      <w:bCs/>
      <w:sz w:val="32"/>
      <w:lang w:val="x-none" w:eastAsia="ar-SA"/>
    </w:rPr>
  </w:style>
  <w:style w:type="paragraph" w:styleId="4">
    <w:name w:val="heading 4"/>
    <w:basedOn w:val="a3"/>
    <w:next w:val="a3"/>
    <w:qFormat/>
    <w:rsid w:val="00096336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cs="Calibri"/>
      <w:b/>
      <w:bCs/>
      <w:sz w:val="28"/>
      <w:szCs w:val="28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rsid w:val="00BE3178"/>
    <w:pPr>
      <w:suppressAutoHyphens/>
      <w:spacing w:before="80"/>
      <w:ind w:firstLine="709"/>
      <w:jc w:val="both"/>
    </w:pPr>
    <w:rPr>
      <w:rFonts w:cs="Calibri"/>
      <w:lang w:val="x-none" w:eastAsia="ar-SA"/>
    </w:rPr>
  </w:style>
  <w:style w:type="character" w:customStyle="1" w:styleId="a8">
    <w:name w:val="Основной текст Знак"/>
    <w:link w:val="a7"/>
    <w:rsid w:val="00BE3178"/>
    <w:rPr>
      <w:rFonts w:cs="Calibri"/>
      <w:sz w:val="24"/>
      <w:szCs w:val="24"/>
      <w:lang w:val="x-none" w:eastAsia="ar-SA" w:bidi="ar-SA"/>
    </w:rPr>
  </w:style>
  <w:style w:type="paragraph" w:customStyle="1" w:styleId="a9">
    <w:name w:val="Îáû÷íûé"/>
    <w:rsid w:val="001D45BE"/>
    <w:pPr>
      <w:widowControl w:val="0"/>
      <w:suppressAutoHyphens/>
    </w:pPr>
    <w:rPr>
      <w:rFonts w:cs="Calibri"/>
      <w:sz w:val="28"/>
      <w:lang w:eastAsia="ar-SA"/>
    </w:rPr>
  </w:style>
  <w:style w:type="paragraph" w:customStyle="1" w:styleId="Iauiue">
    <w:name w:val="Iau?iue"/>
    <w:rsid w:val="001D45BE"/>
    <w:pPr>
      <w:widowControl w:val="0"/>
      <w:suppressAutoHyphens/>
    </w:pPr>
    <w:rPr>
      <w:rFonts w:cs="Calibri"/>
      <w:lang w:eastAsia="ar-SA"/>
    </w:rPr>
  </w:style>
  <w:style w:type="paragraph" w:customStyle="1" w:styleId="20">
    <w:name w:val="Îñíîâíîé òåêñò 2"/>
    <w:basedOn w:val="a9"/>
    <w:rsid w:val="001D45BE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30">
    <w:name w:val="Îñíîâíîé òåêñò ñ îòñòóïîì 3"/>
    <w:basedOn w:val="a9"/>
    <w:rsid w:val="001D45B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a">
    <w:name w:val="основной"/>
    <w:basedOn w:val="a3"/>
    <w:rsid w:val="001D45BE"/>
    <w:pPr>
      <w:keepNext/>
      <w:numPr>
        <w:numId w:val="2"/>
      </w:numPr>
      <w:tabs>
        <w:tab w:val="clear" w:pos="283"/>
      </w:tabs>
      <w:suppressAutoHyphens/>
      <w:spacing w:before="80"/>
      <w:ind w:left="0" w:firstLine="0"/>
    </w:pPr>
    <w:rPr>
      <w:rFonts w:cs="Calibri"/>
      <w:szCs w:val="20"/>
      <w:lang w:eastAsia="ar-SA"/>
    </w:rPr>
  </w:style>
  <w:style w:type="paragraph" w:customStyle="1" w:styleId="nienie">
    <w:name w:val="nienie"/>
    <w:basedOn w:val="Iauiue"/>
    <w:rsid w:val="001D45BE"/>
    <w:pPr>
      <w:keepLines/>
      <w:tabs>
        <w:tab w:val="num" w:pos="283"/>
      </w:tabs>
      <w:ind w:left="283" w:hanging="283"/>
      <w:jc w:val="both"/>
    </w:pPr>
    <w:rPr>
      <w:rFonts w:ascii="Peterburg" w:hAnsi="Peterburg"/>
      <w:sz w:val="24"/>
    </w:rPr>
  </w:style>
  <w:style w:type="paragraph" w:styleId="aa">
    <w:name w:val="footer"/>
    <w:basedOn w:val="a3"/>
    <w:link w:val="ab"/>
    <w:rsid w:val="001D45BE"/>
    <w:pPr>
      <w:tabs>
        <w:tab w:val="center" w:pos="4677"/>
        <w:tab w:val="right" w:pos="9355"/>
      </w:tabs>
      <w:suppressAutoHyphens/>
      <w:spacing w:before="80"/>
      <w:ind w:firstLine="709"/>
      <w:jc w:val="both"/>
    </w:pPr>
    <w:rPr>
      <w:rFonts w:ascii="Arial" w:hAnsi="Arial"/>
      <w:sz w:val="20"/>
      <w:lang w:val="x-none" w:eastAsia="ar-SA"/>
    </w:rPr>
  </w:style>
  <w:style w:type="character" w:customStyle="1" w:styleId="ab">
    <w:name w:val="Нижний колонтитул Знак"/>
    <w:link w:val="aa"/>
    <w:rsid w:val="001D45BE"/>
    <w:rPr>
      <w:rFonts w:ascii="Arial" w:hAnsi="Arial"/>
      <w:szCs w:val="24"/>
      <w:lang w:val="x-none" w:eastAsia="ar-SA" w:bidi="ar-SA"/>
    </w:rPr>
  </w:style>
  <w:style w:type="paragraph" w:styleId="ac">
    <w:name w:val="List Paragraph"/>
    <w:basedOn w:val="a3"/>
    <w:qFormat/>
    <w:rsid w:val="001D4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 1"/>
    <w:basedOn w:val="a3"/>
    <w:link w:val="11"/>
    <w:autoRedefine/>
    <w:rsid w:val="001D45BE"/>
    <w:pPr>
      <w:spacing w:before="120" w:after="120"/>
      <w:ind w:firstLine="567"/>
      <w:jc w:val="both"/>
    </w:pPr>
    <w:rPr>
      <w:lang w:val="x-none" w:eastAsia="x-none"/>
    </w:rPr>
  </w:style>
  <w:style w:type="character" w:customStyle="1" w:styleId="11">
    <w:name w:val="Обычный 1 Знак"/>
    <w:link w:val="10"/>
    <w:rsid w:val="001D45BE"/>
    <w:rPr>
      <w:sz w:val="24"/>
      <w:szCs w:val="24"/>
      <w:lang w:val="x-none" w:eastAsia="x-none" w:bidi="ar-SA"/>
    </w:rPr>
  </w:style>
  <w:style w:type="paragraph" w:customStyle="1" w:styleId="ad">
    <w:name w:val="Табличный"/>
    <w:basedOn w:val="a7"/>
    <w:link w:val="ae"/>
    <w:rsid w:val="009A5A57"/>
    <w:pPr>
      <w:widowControl w:val="0"/>
      <w:spacing w:before="20" w:after="20"/>
      <w:ind w:right="-57" w:firstLine="0"/>
      <w:jc w:val="left"/>
    </w:pPr>
    <w:rPr>
      <w:rFonts w:cs="Times New Roman"/>
      <w:spacing w:val="-1"/>
      <w:szCs w:val="18"/>
      <w:lang w:val="ru-RU" w:eastAsia="en-US"/>
    </w:rPr>
  </w:style>
  <w:style w:type="character" w:customStyle="1" w:styleId="ae">
    <w:name w:val="Табличный Знак"/>
    <w:link w:val="ad"/>
    <w:rsid w:val="009A5A57"/>
    <w:rPr>
      <w:spacing w:val="-1"/>
      <w:sz w:val="24"/>
      <w:szCs w:val="18"/>
      <w:lang w:val="ru-RU" w:eastAsia="en-US" w:bidi="ar-SA"/>
    </w:rPr>
  </w:style>
  <w:style w:type="paragraph" w:customStyle="1" w:styleId="af">
    <w:name w:val="Табличный заголовок столбца"/>
    <w:basedOn w:val="ad"/>
    <w:rsid w:val="002215F5"/>
    <w:pPr>
      <w:keepNext/>
      <w:jc w:val="center"/>
    </w:pPr>
    <w:rPr>
      <w:b/>
    </w:rPr>
  </w:style>
  <w:style w:type="paragraph" w:customStyle="1" w:styleId="af0">
    <w:name w:val="Виды и параметры подзаголовок"/>
    <w:basedOn w:val="af1"/>
    <w:next w:val="a3"/>
    <w:link w:val="af2"/>
    <w:rsid w:val="002E2B4B"/>
    <w:pPr>
      <w:widowControl w:val="0"/>
      <w:spacing w:before="110" w:after="60"/>
      <w:ind w:left="113"/>
    </w:pPr>
    <w:rPr>
      <w:rFonts w:cs="Times New Roman"/>
      <w:color w:val="FF6600"/>
      <w:spacing w:val="-1"/>
      <w:szCs w:val="18"/>
      <w:lang w:eastAsia="en-US"/>
    </w:rPr>
  </w:style>
  <w:style w:type="paragraph" w:styleId="af1">
    <w:name w:val="Body Text Indent"/>
    <w:basedOn w:val="a3"/>
    <w:rsid w:val="001D45BE"/>
    <w:pPr>
      <w:suppressAutoHyphens/>
      <w:spacing w:before="80" w:after="120"/>
      <w:ind w:left="283" w:firstLine="709"/>
      <w:jc w:val="both"/>
    </w:pPr>
    <w:rPr>
      <w:rFonts w:cs="Calibri"/>
      <w:lang w:eastAsia="ar-SA"/>
    </w:rPr>
  </w:style>
  <w:style w:type="character" w:customStyle="1" w:styleId="af2">
    <w:name w:val="Виды и параметры подзаголовок Знак Знак"/>
    <w:link w:val="af0"/>
    <w:rsid w:val="002E2B4B"/>
    <w:rPr>
      <w:color w:val="FF6600"/>
      <w:spacing w:val="-1"/>
      <w:sz w:val="24"/>
      <w:szCs w:val="18"/>
      <w:lang w:val="ru-RU" w:eastAsia="en-US" w:bidi="ar-SA"/>
    </w:rPr>
  </w:style>
  <w:style w:type="character" w:customStyle="1" w:styleId="af3">
    <w:name w:val="Параметры Знак Знак"/>
    <w:link w:val="a2"/>
    <w:rsid w:val="004472F1"/>
    <w:rPr>
      <w:spacing w:val="-1"/>
      <w:sz w:val="24"/>
      <w:szCs w:val="18"/>
      <w:lang w:val="en-US" w:eastAsia="en-US"/>
    </w:rPr>
  </w:style>
  <w:style w:type="paragraph" w:customStyle="1" w:styleId="a2">
    <w:name w:val="Параметры"/>
    <w:link w:val="af3"/>
    <w:rsid w:val="004472F1"/>
    <w:pPr>
      <w:numPr>
        <w:ilvl w:val="1"/>
        <w:numId w:val="3"/>
      </w:numPr>
      <w:tabs>
        <w:tab w:val="left" w:pos="578"/>
        <w:tab w:val="left" w:pos="1148"/>
      </w:tabs>
      <w:spacing w:before="60"/>
      <w:ind w:right="170"/>
      <w:jc w:val="both"/>
    </w:pPr>
    <w:rPr>
      <w:spacing w:val="-1"/>
      <w:sz w:val="24"/>
      <w:szCs w:val="18"/>
      <w:lang w:val="en-US" w:eastAsia="en-US"/>
    </w:rPr>
  </w:style>
  <w:style w:type="paragraph" w:customStyle="1" w:styleId="af4">
    <w:name w:val="Стиль Стиль Виды и параметры подзаголовок + полужирный курсив Черны..."/>
    <w:basedOn w:val="af5"/>
    <w:link w:val="af6"/>
    <w:rsid w:val="0098413D"/>
    <w:rPr>
      <w:b w:val="0"/>
      <w:bCs w:val="0"/>
      <w:i w:val="0"/>
      <w:iCs w:val="0"/>
    </w:rPr>
  </w:style>
  <w:style w:type="paragraph" w:customStyle="1" w:styleId="af5">
    <w:name w:val="Стиль Виды и параметры подзаголовок + полужирный курсив Черный"/>
    <w:link w:val="af7"/>
    <w:rsid w:val="00D7334E"/>
    <w:pPr>
      <w:keepNext/>
      <w:ind w:firstLine="709"/>
    </w:pPr>
    <w:rPr>
      <w:b/>
      <w:bCs/>
      <w:i/>
      <w:iCs/>
      <w:color w:val="000000"/>
      <w:spacing w:val="-1"/>
      <w:sz w:val="24"/>
      <w:szCs w:val="18"/>
      <w:lang w:eastAsia="en-US"/>
    </w:rPr>
  </w:style>
  <w:style w:type="character" w:customStyle="1" w:styleId="af7">
    <w:name w:val="Стиль Виды и параметры подзаголовок + полужирный курсив Черный Знак"/>
    <w:link w:val="af5"/>
    <w:rsid w:val="00D7334E"/>
    <w:rPr>
      <w:b/>
      <w:bCs/>
      <w:i/>
      <w:iCs/>
      <w:color w:val="000000"/>
      <w:spacing w:val="-1"/>
      <w:sz w:val="24"/>
      <w:szCs w:val="18"/>
      <w:lang w:val="ru-RU" w:eastAsia="en-US" w:bidi="ar-SA"/>
    </w:rPr>
  </w:style>
  <w:style w:type="character" w:customStyle="1" w:styleId="af6">
    <w:name w:val="Стиль Стиль Виды и параметры подзаголовок + полужирный курсив Черны... Знак"/>
    <w:basedOn w:val="af7"/>
    <w:link w:val="af4"/>
    <w:rsid w:val="0098413D"/>
    <w:rPr>
      <w:b/>
      <w:bCs/>
      <w:i/>
      <w:iCs/>
      <w:color w:val="000000"/>
      <w:spacing w:val="-1"/>
      <w:sz w:val="24"/>
      <w:szCs w:val="18"/>
      <w:lang w:val="ru-RU" w:eastAsia="en-US" w:bidi="ar-SA"/>
    </w:rPr>
  </w:style>
  <w:style w:type="paragraph" w:customStyle="1" w:styleId="af8">
    <w:name w:val="Виды заголовок"/>
    <w:next w:val="a3"/>
    <w:rsid w:val="00AC53FB"/>
    <w:pPr>
      <w:keepNext/>
      <w:spacing w:before="160" w:after="60"/>
      <w:jc w:val="center"/>
      <w:outlineLvl w:val="4"/>
    </w:pPr>
    <w:rPr>
      <w:rFonts w:ascii="Arial" w:hAnsi="Arial"/>
      <w:b/>
      <w:caps/>
      <w:spacing w:val="-1"/>
      <w:sz w:val="18"/>
      <w:szCs w:val="18"/>
      <w:lang w:val="en-US" w:eastAsia="en-US"/>
    </w:rPr>
  </w:style>
  <w:style w:type="paragraph" w:customStyle="1" w:styleId="a1">
    <w:name w:val="Основной список"/>
    <w:basedOn w:val="a7"/>
    <w:link w:val="af9"/>
    <w:rsid w:val="001D45BE"/>
    <w:pPr>
      <w:widowControl w:val="0"/>
      <w:numPr>
        <w:numId w:val="4"/>
      </w:numPr>
      <w:tabs>
        <w:tab w:val="left" w:pos="850"/>
      </w:tabs>
      <w:spacing w:before="0" w:after="60"/>
    </w:pPr>
    <w:rPr>
      <w:rFonts w:ascii="Arial" w:hAnsi="Arial" w:cs="Times New Roman"/>
      <w:spacing w:val="-1"/>
      <w:sz w:val="18"/>
      <w:szCs w:val="18"/>
      <w:lang w:val="ru-RU" w:eastAsia="en-US"/>
    </w:rPr>
  </w:style>
  <w:style w:type="character" w:customStyle="1" w:styleId="af9">
    <w:name w:val="Основной список Знак"/>
    <w:link w:val="a1"/>
    <w:rsid w:val="001D45BE"/>
    <w:rPr>
      <w:rFonts w:ascii="Arial" w:hAnsi="Arial"/>
      <w:spacing w:val="-1"/>
      <w:sz w:val="18"/>
      <w:szCs w:val="18"/>
      <w:lang w:eastAsia="en-US"/>
    </w:rPr>
  </w:style>
  <w:style w:type="paragraph" w:customStyle="1" w:styleId="a0">
    <w:name w:val="ВРИ ЗУ"/>
    <w:next w:val="a7"/>
    <w:rsid w:val="00A958B6"/>
    <w:pPr>
      <w:keepNext/>
      <w:widowControl w:val="0"/>
      <w:numPr>
        <w:numId w:val="5"/>
      </w:numPr>
      <w:spacing w:before="140"/>
      <w:jc w:val="both"/>
      <w:outlineLvl w:val="5"/>
    </w:pPr>
    <w:rPr>
      <w:rFonts w:ascii="Arial" w:hAnsi="Arial"/>
      <w:b/>
      <w:bCs/>
      <w:sz w:val="22"/>
      <w:szCs w:val="22"/>
      <w:u w:color="000000"/>
      <w:lang w:eastAsia="en-US"/>
    </w:rPr>
  </w:style>
  <w:style w:type="paragraph" w:customStyle="1" w:styleId="0">
    <w:name w:val="Заголовок 0"/>
    <w:basedOn w:val="1"/>
    <w:rsid w:val="00B46AF7"/>
    <w:pPr>
      <w:numPr>
        <w:numId w:val="0"/>
      </w:numPr>
      <w:spacing w:before="120" w:after="120"/>
      <w:outlineLvl w:val="9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a">
    <w:name w:val="Табличный центр"/>
    <w:basedOn w:val="ad"/>
    <w:rsid w:val="00B46AF7"/>
    <w:pPr>
      <w:jc w:val="center"/>
    </w:pPr>
  </w:style>
  <w:style w:type="paragraph" w:styleId="afb">
    <w:name w:val="Document Map"/>
    <w:basedOn w:val="a3"/>
    <w:semiHidden/>
    <w:rsid w:val="00862D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Гипертекстовая ссылка"/>
    <w:rsid w:val="00403FA8"/>
    <w:rPr>
      <w:b/>
      <w:bCs/>
      <w:color w:val="106BBE"/>
    </w:rPr>
  </w:style>
  <w:style w:type="paragraph" w:customStyle="1" w:styleId="afd">
    <w:name w:val="Нормальный (таблица)"/>
    <w:basedOn w:val="a3"/>
    <w:next w:val="a3"/>
    <w:rsid w:val="001C63E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e">
    <w:name w:val="Цветовое выделение"/>
    <w:rsid w:val="001C63E6"/>
    <w:rPr>
      <w:b/>
      <w:bCs/>
      <w:color w:val="26282F"/>
    </w:rPr>
  </w:style>
  <w:style w:type="paragraph" w:customStyle="1" w:styleId="aff">
    <w:name w:val="Прижатый влево"/>
    <w:basedOn w:val="a3"/>
    <w:next w:val="a3"/>
    <w:rsid w:val="003A4FA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0">
    <w:name w:val="Стиль Виды и параметры подзаголовок + полужирный"/>
    <w:basedOn w:val="af0"/>
    <w:link w:val="aff1"/>
    <w:rsid w:val="00777DD3"/>
    <w:rPr>
      <w:b/>
      <w:bCs/>
      <w:i/>
    </w:rPr>
  </w:style>
  <w:style w:type="character" w:customStyle="1" w:styleId="aff1">
    <w:name w:val="Стиль Виды и параметры подзаголовок + полужирный Знак"/>
    <w:link w:val="aff0"/>
    <w:rsid w:val="00777DD3"/>
    <w:rPr>
      <w:b/>
      <w:bCs/>
      <w:i/>
      <w:color w:val="FF6600"/>
      <w:spacing w:val="-1"/>
      <w:sz w:val="24"/>
      <w:szCs w:val="18"/>
      <w:lang w:val="ru-RU" w:eastAsia="en-US" w:bidi="ar-SA"/>
    </w:rPr>
  </w:style>
  <w:style w:type="paragraph" w:customStyle="1" w:styleId="aff2">
    <w:name w:val="Пояснения"/>
    <w:basedOn w:val="a7"/>
    <w:rsid w:val="002208CF"/>
    <w:rPr>
      <w:i/>
      <w:lang w:val="ru-RU"/>
    </w:rPr>
  </w:style>
  <w:style w:type="paragraph" w:styleId="aff3">
    <w:name w:val="footnote text"/>
    <w:basedOn w:val="a3"/>
    <w:semiHidden/>
    <w:rsid w:val="00E568B5"/>
    <w:rPr>
      <w:sz w:val="20"/>
      <w:szCs w:val="20"/>
    </w:rPr>
  </w:style>
  <w:style w:type="character" w:styleId="aff4">
    <w:name w:val="footnote reference"/>
    <w:semiHidden/>
    <w:rsid w:val="00E568B5"/>
    <w:rPr>
      <w:vertAlign w:val="superscript"/>
    </w:rPr>
  </w:style>
  <w:style w:type="paragraph" w:styleId="aff5">
    <w:name w:val="Balloon Text"/>
    <w:basedOn w:val="a3"/>
    <w:semiHidden/>
    <w:rsid w:val="005565BA"/>
    <w:rPr>
      <w:rFonts w:ascii="Tahoma" w:hAnsi="Tahoma" w:cs="Tahoma"/>
      <w:sz w:val="16"/>
      <w:szCs w:val="16"/>
    </w:rPr>
  </w:style>
  <w:style w:type="character" w:styleId="aff6">
    <w:name w:val="page number"/>
    <w:basedOn w:val="a4"/>
    <w:rsid w:val="00372D9B"/>
  </w:style>
  <w:style w:type="paragraph" w:styleId="12">
    <w:name w:val="toc 1"/>
    <w:basedOn w:val="a3"/>
    <w:next w:val="a3"/>
    <w:autoRedefine/>
    <w:uiPriority w:val="39"/>
    <w:rsid w:val="00C968D8"/>
    <w:pPr>
      <w:tabs>
        <w:tab w:val="right" w:leader="dot" w:pos="9345"/>
      </w:tabs>
      <w:jc w:val="center"/>
    </w:pPr>
  </w:style>
  <w:style w:type="paragraph" w:styleId="31">
    <w:name w:val="toc 3"/>
    <w:basedOn w:val="a3"/>
    <w:next w:val="a3"/>
    <w:autoRedefine/>
    <w:uiPriority w:val="39"/>
    <w:rsid w:val="004E0C84"/>
    <w:pPr>
      <w:ind w:left="480"/>
    </w:pPr>
  </w:style>
  <w:style w:type="paragraph" w:styleId="40">
    <w:name w:val="toc 4"/>
    <w:basedOn w:val="a3"/>
    <w:next w:val="a3"/>
    <w:autoRedefine/>
    <w:uiPriority w:val="39"/>
    <w:rsid w:val="00195633"/>
    <w:pPr>
      <w:tabs>
        <w:tab w:val="right" w:leader="dot" w:pos="9345"/>
      </w:tabs>
    </w:pPr>
  </w:style>
  <w:style w:type="paragraph" w:styleId="5">
    <w:name w:val="toc 5"/>
    <w:basedOn w:val="a3"/>
    <w:next w:val="a3"/>
    <w:autoRedefine/>
    <w:uiPriority w:val="39"/>
    <w:rsid w:val="004E0C84"/>
    <w:pPr>
      <w:ind w:left="960"/>
    </w:pPr>
  </w:style>
  <w:style w:type="character" w:styleId="aff7">
    <w:name w:val="Hyperlink"/>
    <w:uiPriority w:val="99"/>
    <w:rsid w:val="004E0C84"/>
    <w:rPr>
      <w:color w:val="0000FF"/>
      <w:u w:val="single"/>
    </w:rPr>
  </w:style>
  <w:style w:type="paragraph" w:styleId="6">
    <w:name w:val="toc 6"/>
    <w:basedOn w:val="a3"/>
    <w:next w:val="a3"/>
    <w:autoRedefine/>
    <w:uiPriority w:val="39"/>
    <w:rsid w:val="00B3425F"/>
    <w:pPr>
      <w:tabs>
        <w:tab w:val="left" w:pos="284"/>
        <w:tab w:val="right" w:leader="dot" w:pos="9345"/>
      </w:tabs>
    </w:pPr>
  </w:style>
  <w:style w:type="paragraph" w:styleId="21">
    <w:name w:val="toc 2"/>
    <w:basedOn w:val="a3"/>
    <w:next w:val="a3"/>
    <w:autoRedefine/>
    <w:uiPriority w:val="39"/>
    <w:unhideWhenUsed/>
    <w:rsid w:val="00ED5BF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7">
    <w:name w:val="toc 7"/>
    <w:basedOn w:val="a3"/>
    <w:next w:val="a3"/>
    <w:autoRedefine/>
    <w:uiPriority w:val="39"/>
    <w:unhideWhenUsed/>
    <w:rsid w:val="00ED5BF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3"/>
    <w:next w:val="a3"/>
    <w:autoRedefine/>
    <w:uiPriority w:val="39"/>
    <w:unhideWhenUsed/>
    <w:rsid w:val="00ED5BF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3"/>
    <w:next w:val="a3"/>
    <w:autoRedefine/>
    <w:uiPriority w:val="39"/>
    <w:unhideWhenUsed/>
    <w:rsid w:val="00ED5BF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styleId="aff8">
    <w:name w:val="Unresolved Mention"/>
    <w:uiPriority w:val="99"/>
    <w:semiHidden/>
    <w:unhideWhenUsed/>
    <w:rsid w:val="00ED5BFD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F53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4F6F-E0E9-4622-BF7A-CB89508E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17823</Words>
  <Characters>101596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 ЗЕМЛЕПОЛЬЗОВАНИЯ И ЗАСТРОЙКИ</vt:lpstr>
    </vt:vector>
  </TitlesOfParts>
  <Company/>
  <LinksUpToDate>false</LinksUpToDate>
  <CharactersWithSpaces>119181</CharactersWithSpaces>
  <SharedDoc>false</SharedDoc>
  <HLinks>
    <vt:vector size="840" baseType="variant">
      <vt:variant>
        <vt:i4>2031668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_Toc130862314</vt:lpwstr>
      </vt:variant>
      <vt:variant>
        <vt:i4>2031668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_Toc130862313</vt:lpwstr>
      </vt:variant>
      <vt:variant>
        <vt:i4>2031668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_Toc130862312</vt:lpwstr>
      </vt:variant>
      <vt:variant>
        <vt:i4>2031668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_Toc130862311</vt:lpwstr>
      </vt:variant>
      <vt:variant>
        <vt:i4>2031668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_Toc130862310</vt:lpwstr>
      </vt:variant>
      <vt:variant>
        <vt:i4>1966132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_Toc130862309</vt:lpwstr>
      </vt:variant>
      <vt:variant>
        <vt:i4>1966132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_Toc130862308</vt:lpwstr>
      </vt:variant>
      <vt:variant>
        <vt:i4>1966132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_Toc130862307</vt:lpwstr>
      </vt:variant>
      <vt:variant>
        <vt:i4>1966132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_Toc130862306</vt:lpwstr>
      </vt:variant>
      <vt:variant>
        <vt:i4>1966132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_Toc130862305</vt:lpwstr>
      </vt:variant>
      <vt:variant>
        <vt:i4>1966132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_Toc130862304</vt:lpwstr>
      </vt:variant>
      <vt:variant>
        <vt:i4>1966132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_Toc130862303</vt:lpwstr>
      </vt:variant>
      <vt:variant>
        <vt:i4>1966132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_Toc130862302</vt:lpwstr>
      </vt:variant>
      <vt:variant>
        <vt:i4>1966132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_Toc130862301</vt:lpwstr>
      </vt:variant>
      <vt:variant>
        <vt:i4>1966132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_Toc130862300</vt:lpwstr>
      </vt:variant>
      <vt:variant>
        <vt:i4>1507381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_Toc130862299</vt:lpwstr>
      </vt:variant>
      <vt:variant>
        <vt:i4>1507381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_Toc130862298</vt:lpwstr>
      </vt:variant>
      <vt:variant>
        <vt:i4>1507381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_Toc130862297</vt:lpwstr>
      </vt:variant>
      <vt:variant>
        <vt:i4>1507381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_Toc130862296</vt:lpwstr>
      </vt:variant>
      <vt:variant>
        <vt:i4>1507381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_Toc130862295</vt:lpwstr>
      </vt:variant>
      <vt:variant>
        <vt:i4>1507381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_Toc130862294</vt:lpwstr>
      </vt:variant>
      <vt:variant>
        <vt:i4>1507381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_Toc130862293</vt:lpwstr>
      </vt:variant>
      <vt:variant>
        <vt:i4>1507381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_Toc130862292</vt:lpwstr>
      </vt:variant>
      <vt:variant>
        <vt:i4>1507381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_Toc130862291</vt:lpwstr>
      </vt:variant>
      <vt:variant>
        <vt:i4>1507381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_Toc130862290</vt:lpwstr>
      </vt:variant>
      <vt:variant>
        <vt:i4>1441845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_Toc130862289</vt:lpwstr>
      </vt:variant>
      <vt:variant>
        <vt:i4>1441845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_Toc130862288</vt:lpwstr>
      </vt:variant>
      <vt:variant>
        <vt:i4>1441845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_Toc130862287</vt:lpwstr>
      </vt:variant>
      <vt:variant>
        <vt:i4>1441845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_Toc130862286</vt:lpwstr>
      </vt:variant>
      <vt:variant>
        <vt:i4>1441845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_Toc130862285</vt:lpwstr>
      </vt:variant>
      <vt:variant>
        <vt:i4>1441845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_Toc130862284</vt:lpwstr>
      </vt:variant>
      <vt:variant>
        <vt:i4>1441845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_Toc130862283</vt:lpwstr>
      </vt:variant>
      <vt:variant>
        <vt:i4>1441845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_Toc130862282</vt:lpwstr>
      </vt:variant>
      <vt:variant>
        <vt:i4>1441845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_Toc130862281</vt:lpwstr>
      </vt:variant>
      <vt:variant>
        <vt:i4>1441845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_Toc130862280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_Toc130862279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_Toc130862278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_Toc130862277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_Toc130862276</vt:lpwstr>
      </vt:variant>
      <vt:variant>
        <vt:i4>1638453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_Toc130862275</vt:lpwstr>
      </vt:variant>
      <vt:variant>
        <vt:i4>1638453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_Toc130862274</vt:lpwstr>
      </vt:variant>
      <vt:variant>
        <vt:i4>1638453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_Toc130862273</vt:lpwstr>
      </vt:variant>
      <vt:variant>
        <vt:i4>1638453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_Toc130862272</vt:lpwstr>
      </vt:variant>
      <vt:variant>
        <vt:i4>1638453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_Toc130862271</vt:lpwstr>
      </vt:variant>
      <vt:variant>
        <vt:i4>1638453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_Toc130862270</vt:lpwstr>
      </vt:variant>
      <vt:variant>
        <vt:i4>1572917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_Toc130862269</vt:lpwstr>
      </vt:variant>
      <vt:variant>
        <vt:i4>1572917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_Toc130862268</vt:lpwstr>
      </vt:variant>
      <vt:variant>
        <vt:i4>1572917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_Toc130862267</vt:lpwstr>
      </vt:variant>
      <vt:variant>
        <vt:i4>1572917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_Toc130862266</vt:lpwstr>
      </vt:variant>
      <vt:variant>
        <vt:i4>1572917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_Toc130862265</vt:lpwstr>
      </vt:variant>
      <vt:variant>
        <vt:i4>1572917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_Toc130862264</vt:lpwstr>
      </vt:variant>
      <vt:variant>
        <vt:i4>1572917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_Toc130862263</vt:lpwstr>
      </vt:variant>
      <vt:variant>
        <vt:i4>1572917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_Toc130862262</vt:lpwstr>
      </vt:variant>
      <vt:variant>
        <vt:i4>1572917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_Toc130862261</vt:lpwstr>
      </vt:variant>
      <vt:variant>
        <vt:i4>1572917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_Toc130862260</vt:lpwstr>
      </vt:variant>
      <vt:variant>
        <vt:i4>1769525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_Toc130862259</vt:lpwstr>
      </vt:variant>
      <vt:variant>
        <vt:i4>1769525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_Toc130862258</vt:lpwstr>
      </vt:variant>
      <vt:variant>
        <vt:i4>1769525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_Toc130862257</vt:lpwstr>
      </vt:variant>
      <vt:variant>
        <vt:i4>1769525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_Toc130862256</vt:lpwstr>
      </vt:variant>
      <vt:variant>
        <vt:i4>1769525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_Toc130862255</vt:lpwstr>
      </vt:variant>
      <vt:variant>
        <vt:i4>1769525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_Toc130862254</vt:lpwstr>
      </vt:variant>
      <vt:variant>
        <vt:i4>1769525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_Toc130862253</vt:lpwstr>
      </vt:variant>
      <vt:variant>
        <vt:i4>1769525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_Toc130862252</vt:lpwstr>
      </vt:variant>
      <vt:variant>
        <vt:i4>1769525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_Toc130862251</vt:lpwstr>
      </vt:variant>
      <vt:variant>
        <vt:i4>1769525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_Toc130862250</vt:lpwstr>
      </vt:variant>
      <vt:variant>
        <vt:i4>1703989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_Toc130862249</vt:lpwstr>
      </vt:variant>
      <vt:variant>
        <vt:i4>1703989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_Toc130862248</vt:lpwstr>
      </vt:variant>
      <vt:variant>
        <vt:i4>1703989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_Toc130862247</vt:lpwstr>
      </vt:variant>
      <vt:variant>
        <vt:i4>1703989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_Toc130862246</vt:lpwstr>
      </vt:variant>
      <vt:variant>
        <vt:i4>1703989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_Toc130862245</vt:lpwstr>
      </vt:variant>
      <vt:variant>
        <vt:i4>1703989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_Toc130862244</vt:lpwstr>
      </vt:variant>
      <vt:variant>
        <vt:i4>1703989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_Toc130862243</vt:lpwstr>
      </vt:variant>
      <vt:variant>
        <vt:i4>1703989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_Toc130862242</vt:lpwstr>
      </vt:variant>
      <vt:variant>
        <vt:i4>1703989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_Toc130862241</vt:lpwstr>
      </vt:variant>
      <vt:variant>
        <vt:i4>1703989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_Toc130862240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_Toc130862239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_Toc130862238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_Toc130862237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_Toc130862236</vt:lpwstr>
      </vt:variant>
      <vt:variant>
        <vt:i4>1900597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_Toc130862235</vt:lpwstr>
      </vt:variant>
      <vt:variant>
        <vt:i4>1900597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_Toc130862234</vt:lpwstr>
      </vt:variant>
      <vt:variant>
        <vt:i4>1900597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_Toc130862233</vt:lpwstr>
      </vt:variant>
      <vt:variant>
        <vt:i4>1900597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_Toc130862232</vt:lpwstr>
      </vt:variant>
      <vt:variant>
        <vt:i4>1900597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_Toc130862231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_Toc130862230</vt:lpwstr>
      </vt:variant>
      <vt:variant>
        <vt:i4>1835061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_Toc130862229</vt:lpwstr>
      </vt:variant>
      <vt:variant>
        <vt:i4>1835061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_Toc130862228</vt:lpwstr>
      </vt:variant>
      <vt:variant>
        <vt:i4>1835061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_Toc130862227</vt:lpwstr>
      </vt:variant>
      <vt:variant>
        <vt:i4>1835061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_Toc130862226</vt:lpwstr>
      </vt:variant>
      <vt:variant>
        <vt:i4>1835061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_Toc130862225</vt:lpwstr>
      </vt:variant>
      <vt:variant>
        <vt:i4>1835061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_Toc130862224</vt:lpwstr>
      </vt:variant>
      <vt:variant>
        <vt:i4>1835061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_Toc130862223</vt:lpwstr>
      </vt:variant>
      <vt:variant>
        <vt:i4>1835061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_Toc130862222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_Toc130862221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_Toc130862220</vt:lpwstr>
      </vt:variant>
      <vt:variant>
        <vt:i4>2031669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_Toc130862219</vt:lpwstr>
      </vt:variant>
      <vt:variant>
        <vt:i4>2031669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_Toc130862218</vt:lpwstr>
      </vt:variant>
      <vt:variant>
        <vt:i4>2031669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_Toc130862217</vt:lpwstr>
      </vt:variant>
      <vt:variant>
        <vt:i4>2031669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_Toc130862216</vt:lpwstr>
      </vt:variant>
      <vt:variant>
        <vt:i4>2031669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_Toc130862215</vt:lpwstr>
      </vt:variant>
      <vt:variant>
        <vt:i4>2031669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_Toc130862214</vt:lpwstr>
      </vt:variant>
      <vt:variant>
        <vt:i4>2031669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_Toc130862213</vt:lpwstr>
      </vt:variant>
      <vt:variant>
        <vt:i4>2031669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_Toc130862212</vt:lpwstr>
      </vt:variant>
      <vt:variant>
        <vt:i4>2031669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_Toc130862211</vt:lpwstr>
      </vt:variant>
      <vt:variant>
        <vt:i4>2031669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_Toc130862210</vt:lpwstr>
      </vt:variant>
      <vt:variant>
        <vt:i4>1966133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_Toc130862209</vt:lpwstr>
      </vt:variant>
      <vt:variant>
        <vt:i4>1966133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_Toc130862208</vt:lpwstr>
      </vt:variant>
      <vt:variant>
        <vt:i4>1966133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_Toc130862207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_Toc130862206</vt:lpwstr>
      </vt:variant>
      <vt:variant>
        <vt:i4>1966133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_Toc130862205</vt:lpwstr>
      </vt:variant>
      <vt:variant>
        <vt:i4>1966133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_Toc130862204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_Toc130862203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_Toc130862202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_Toc130862201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_Toc130862200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_Toc130862199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_Toc130862198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_Toc130862197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_Toc130862196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_Toc130862195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_Toc130862194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_Toc130862193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_Toc130862192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_Toc130862191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_Toc130862190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_Toc130862189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_Toc130862188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_Toc130862187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_Toc130862186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_Toc130862185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_Toc130862184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_Toc130862183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_Toc130862182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_Toc130862181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_Toc130862180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_Toc130862179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_Toc130862178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_Toc130862177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_Toc130862176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_Toc130862175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 ЗЕМЛЕПОЛЬЗОВАНИЯ И ЗАСТРОЙКИ</dc:title>
  <dc:subject/>
  <dc:creator>1</dc:creator>
  <cp:keywords/>
  <cp:lastModifiedBy>Пользователь</cp:lastModifiedBy>
  <cp:revision>6</cp:revision>
  <cp:lastPrinted>2021-10-07T06:58:00Z</cp:lastPrinted>
  <dcterms:created xsi:type="dcterms:W3CDTF">2023-03-28T17:13:00Z</dcterms:created>
  <dcterms:modified xsi:type="dcterms:W3CDTF">2023-03-29T18:21:00Z</dcterms:modified>
</cp:coreProperties>
</file>